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B0E5BA" w14:textId="77777777" w:rsidR="00B0123E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>UMOWA</w:t>
      </w:r>
    </w:p>
    <w:p w14:paraId="485BB1F5" w14:textId="1AA66F5D" w:rsidR="00F86791" w:rsidRPr="00601AEF" w:rsidRDefault="00B0123E" w:rsidP="009D49E4">
      <w:pPr>
        <w:spacing w:line="276" w:lineRule="auto"/>
        <w:jc w:val="center"/>
        <w:rPr>
          <w:rFonts w:ascii="Cambria" w:hAnsi="Cambria"/>
          <w:b/>
          <w:bCs/>
        </w:rPr>
      </w:pPr>
      <w:r w:rsidRPr="00601AEF">
        <w:rPr>
          <w:rFonts w:ascii="Cambria" w:hAnsi="Cambria"/>
          <w:b/>
          <w:bCs/>
        </w:rPr>
        <w:t xml:space="preserve">O  ŚWIADCZENIE  USŁUG  </w:t>
      </w:r>
      <w:r w:rsidR="00F86791" w:rsidRPr="00601AEF">
        <w:rPr>
          <w:rFonts w:ascii="Cambria" w:hAnsi="Cambria"/>
          <w:b/>
          <w:bCs/>
        </w:rPr>
        <w:t>W  ZAKRESIE  WYKONYWANIA</w:t>
      </w:r>
      <w:r w:rsidR="003465B0">
        <w:rPr>
          <w:rFonts w:ascii="Cambria" w:hAnsi="Cambria"/>
          <w:b/>
          <w:bCs/>
        </w:rPr>
        <w:t xml:space="preserve"> BADAŃ KONSULTACJI </w:t>
      </w:r>
      <w:r w:rsidR="00B02E22">
        <w:rPr>
          <w:rFonts w:ascii="Cambria" w:hAnsi="Cambria"/>
          <w:b/>
          <w:bCs/>
        </w:rPr>
        <w:t>SPECJALISTYCZNYCH</w:t>
      </w:r>
      <w:r w:rsidR="003465B0">
        <w:rPr>
          <w:rFonts w:ascii="Cambria" w:hAnsi="Cambria"/>
          <w:b/>
          <w:bCs/>
        </w:rPr>
        <w:t xml:space="preserve"> DLA PACJENTÓW SZPITALA WOJEWÓDZKIEGO W POZNANIU – FILIA NR 1</w:t>
      </w:r>
    </w:p>
    <w:p w14:paraId="00C6EB2F" w14:textId="77777777" w:rsidR="007D51D4" w:rsidRDefault="007D51D4" w:rsidP="009D49E4">
      <w:pPr>
        <w:spacing w:line="276" w:lineRule="auto"/>
        <w:rPr>
          <w:rFonts w:ascii="Cambria" w:hAnsi="Cambria"/>
        </w:rPr>
      </w:pPr>
    </w:p>
    <w:p w14:paraId="6A39221E" w14:textId="77777777" w:rsidR="00D16EDA" w:rsidRPr="00601AEF" w:rsidRDefault="00D16EDA" w:rsidP="009D49E4">
      <w:pPr>
        <w:spacing w:line="276" w:lineRule="auto"/>
        <w:rPr>
          <w:rFonts w:ascii="Cambria" w:hAnsi="Cambria"/>
        </w:rPr>
      </w:pPr>
    </w:p>
    <w:p w14:paraId="2CDED402" w14:textId="77777777" w:rsidR="00FA42C6" w:rsidRDefault="00B0123E" w:rsidP="00FA42C6">
      <w:pPr>
        <w:spacing w:line="276" w:lineRule="auto"/>
        <w:rPr>
          <w:rFonts w:ascii="Cambria" w:hAnsi="Cambria"/>
        </w:rPr>
      </w:pPr>
      <w:r w:rsidRPr="00601AEF">
        <w:rPr>
          <w:rFonts w:ascii="Cambria" w:hAnsi="Cambria"/>
        </w:rPr>
        <w:t xml:space="preserve">zawarta w dniu </w:t>
      </w:r>
      <w:r w:rsidR="00A4776A">
        <w:rPr>
          <w:rFonts w:ascii="Cambria" w:hAnsi="Cambria"/>
          <w:b/>
        </w:rPr>
        <w:t>__________________________</w:t>
      </w:r>
      <w:r w:rsidR="009749A0" w:rsidRPr="00601AEF">
        <w:rPr>
          <w:rFonts w:ascii="Cambria" w:hAnsi="Cambria"/>
          <w:b/>
        </w:rPr>
        <w:t xml:space="preserve">r. </w:t>
      </w:r>
      <w:r w:rsidRPr="00601AEF">
        <w:rPr>
          <w:rFonts w:ascii="Cambria" w:hAnsi="Cambria"/>
        </w:rPr>
        <w:t>pomiędzy:</w:t>
      </w:r>
    </w:p>
    <w:p w14:paraId="7B78205F" w14:textId="77777777" w:rsidR="00FA42C6" w:rsidRDefault="00FA42C6" w:rsidP="00FA42C6">
      <w:pPr>
        <w:spacing w:line="276" w:lineRule="auto"/>
        <w:rPr>
          <w:rFonts w:ascii="Cambria" w:hAnsi="Cambria"/>
        </w:rPr>
      </w:pPr>
    </w:p>
    <w:p w14:paraId="4A7EDFF0" w14:textId="77777777" w:rsidR="00FA42C6" w:rsidRDefault="00FA42C6" w:rsidP="00C1054C">
      <w:pPr>
        <w:jc w:val="both"/>
        <w:rPr>
          <w:rFonts w:ascii="Cambria" w:hAnsi="Cambria"/>
        </w:rPr>
      </w:pPr>
      <w:r w:rsidRPr="00FA42C6">
        <w:rPr>
          <w:rFonts w:ascii="Cambria" w:hAnsi="Cambria"/>
        </w:rPr>
        <w:t xml:space="preserve">Szpitalem Wojewódzkim w Poznaniu z siedzibą przy ul. Juraszów 7-19, 60-479 Poznań, wpisanym do rejestru stowarzyszeń, </w:t>
      </w:r>
      <w:r>
        <w:rPr>
          <w:rFonts w:ascii="Cambria" w:hAnsi="Cambria"/>
        </w:rPr>
        <w:t xml:space="preserve">innych organizacji społecznych </w:t>
      </w:r>
      <w:r w:rsidRPr="00FA42C6">
        <w:rPr>
          <w:rFonts w:ascii="Cambria" w:hAnsi="Cambria"/>
        </w:rPr>
        <w:t>i zawodowych, fundacji oraz samodzielnych zakładów opieki zdrowotnej Krajowego Rejestru Sądowego prowadzonego przez Sąd Rejonowy Poznań – Nowe Miasto i Wilda w Poznaniu VIII Wydział Gospodarczy Krajowego Rejestru Sądowego pod numerem KRS 0000002653, posiadającym numer NIP 781-16-18-944 oraz numer REGON 000292209, reprezentowanym przez:</w:t>
      </w:r>
    </w:p>
    <w:p w14:paraId="0061C4BF" w14:textId="77777777" w:rsidR="00D16EDA" w:rsidRDefault="00D16EDA" w:rsidP="00C1054C">
      <w:pPr>
        <w:rPr>
          <w:rFonts w:ascii="Cambria" w:hAnsi="Cambria" w:cs="Arial"/>
          <w:b/>
          <w:color w:val="000000"/>
        </w:rPr>
      </w:pPr>
      <w:r w:rsidRPr="00916D9A">
        <w:rPr>
          <w:rFonts w:ascii="Cambria" w:hAnsi="Cambria" w:cs="Arial"/>
          <w:b/>
          <w:color w:val="000000"/>
        </w:rPr>
        <w:t xml:space="preserve">Dyrektora </w:t>
      </w:r>
      <w:r w:rsidR="006B609D">
        <w:rPr>
          <w:rFonts w:ascii="Cambria" w:hAnsi="Cambria" w:cs="Arial"/>
          <w:b/>
          <w:color w:val="000000"/>
        </w:rPr>
        <w:t>–</w:t>
      </w:r>
      <w:r>
        <w:rPr>
          <w:rFonts w:ascii="Cambria" w:hAnsi="Cambria" w:cs="Arial"/>
          <w:b/>
          <w:color w:val="000000"/>
        </w:rPr>
        <w:t xml:space="preserve"> </w:t>
      </w:r>
    </w:p>
    <w:p w14:paraId="41C57C99" w14:textId="77777777" w:rsidR="009D49E4" w:rsidRDefault="009D49E4" w:rsidP="00C1054C">
      <w:pPr>
        <w:tabs>
          <w:tab w:val="left" w:leader="dot" w:pos="8674"/>
        </w:tabs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Udzielającym Zamówienia</w:t>
      </w:r>
      <w:r w:rsidRPr="00BE7457">
        <w:rPr>
          <w:rFonts w:ascii="Cambria" w:hAnsi="Cambria" w:cs="Arial"/>
        </w:rPr>
        <w:t xml:space="preserve">", </w:t>
      </w:r>
    </w:p>
    <w:p w14:paraId="5049CFAD" w14:textId="77777777" w:rsidR="006032A0" w:rsidRPr="00601AEF" w:rsidRDefault="006032A0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color w:val="000000"/>
        </w:rPr>
      </w:pPr>
    </w:p>
    <w:p w14:paraId="3AB0FCC2" w14:textId="77777777" w:rsidR="009D49E4" w:rsidRDefault="00F17FF2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</w:t>
      </w:r>
    </w:p>
    <w:p w14:paraId="32DD814F" w14:textId="77777777" w:rsidR="006032A0" w:rsidRDefault="006032A0" w:rsidP="0029593B">
      <w:pPr>
        <w:tabs>
          <w:tab w:val="left" w:leader="dot" w:pos="1373"/>
        </w:tabs>
        <w:spacing w:line="276" w:lineRule="auto"/>
        <w:jc w:val="both"/>
        <w:rPr>
          <w:rFonts w:ascii="Cambria" w:hAnsi="Cambria" w:cs="Arial"/>
        </w:rPr>
      </w:pPr>
    </w:p>
    <w:p w14:paraId="76B67D93" w14:textId="77777777" w:rsidR="00F17FF2" w:rsidRPr="006B59AD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iCs/>
        </w:rPr>
      </w:pPr>
      <w:r>
        <w:rPr>
          <w:rFonts w:ascii="Cambria" w:eastAsia="MS Mincho" w:hAnsi="Cambria" w:cs="Arial"/>
          <w:iCs/>
        </w:rPr>
        <w:t>____________________</w:t>
      </w:r>
      <w:r w:rsidR="00F17FF2" w:rsidRPr="006B59AD">
        <w:rPr>
          <w:rFonts w:ascii="Cambria" w:eastAsia="MS Mincho" w:hAnsi="Cambria" w:cs="Arial"/>
          <w:iCs/>
        </w:rPr>
        <w:t xml:space="preserve"> z siedzibą </w:t>
      </w:r>
      <w:r>
        <w:rPr>
          <w:rFonts w:ascii="Cambria" w:eastAsia="MS Mincho" w:hAnsi="Cambria" w:cs="Arial"/>
          <w:iCs/>
        </w:rPr>
        <w:t>_______________________</w:t>
      </w:r>
      <w:r w:rsidR="00F17FF2" w:rsidRPr="006B59AD">
        <w:rPr>
          <w:rFonts w:ascii="Cambria" w:eastAsia="MS Mincho" w:hAnsi="Cambria" w:cs="Arial"/>
          <w:iCs/>
        </w:rPr>
        <w:t xml:space="preserve">, wpisanym do rejestru przedsiębiorców Krajowego Rejestru Sądowego prowadzonego przez </w:t>
      </w:r>
      <w:r>
        <w:rPr>
          <w:rFonts w:ascii="Cambria" w:eastAsia="MS Mincho" w:hAnsi="Cambria" w:cs="Arial"/>
          <w:iCs/>
        </w:rPr>
        <w:t>________________________</w:t>
      </w:r>
      <w:r w:rsidR="00F17FF2" w:rsidRPr="006B59AD">
        <w:rPr>
          <w:rFonts w:ascii="Cambria" w:eastAsia="MS Mincho" w:hAnsi="Cambria" w:cs="Arial"/>
          <w:iCs/>
        </w:rPr>
        <w:t xml:space="preserve"> Wydział Gospodarczy, pod numerem </w:t>
      </w:r>
      <w:r>
        <w:rPr>
          <w:rFonts w:ascii="Cambria" w:eastAsia="MS Mincho" w:hAnsi="Cambria" w:cs="Arial"/>
          <w:iCs/>
        </w:rPr>
        <w:t>________________</w:t>
      </w:r>
      <w:r w:rsidR="00F17FF2" w:rsidRPr="006B59AD">
        <w:rPr>
          <w:rFonts w:ascii="Cambria" w:eastAsia="MS Mincho" w:hAnsi="Cambria" w:cs="Arial"/>
          <w:iCs/>
        </w:rPr>
        <w:t>, NIP 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, REGON: </w:t>
      </w:r>
      <w:r>
        <w:rPr>
          <w:rFonts w:ascii="Cambria" w:eastAsia="MS Mincho" w:hAnsi="Cambria" w:cs="Arial"/>
          <w:iCs/>
        </w:rPr>
        <w:t>_______________</w:t>
      </w:r>
      <w:r w:rsidR="00F17FF2" w:rsidRPr="006B59AD">
        <w:rPr>
          <w:rFonts w:ascii="Cambria" w:eastAsia="MS Mincho" w:hAnsi="Cambria" w:cs="Arial"/>
          <w:iCs/>
        </w:rPr>
        <w:t xml:space="preserve"> reprezentowanym przez:</w:t>
      </w:r>
      <w:r w:rsidR="00F17FF2" w:rsidRPr="006B59AD">
        <w:rPr>
          <w:rFonts w:ascii="Cambria" w:hAnsi="Cambria" w:cs="Arial"/>
          <w:iCs/>
        </w:rPr>
        <w:t xml:space="preserve"> </w:t>
      </w:r>
    </w:p>
    <w:p w14:paraId="51FC745A" w14:textId="77777777" w:rsidR="00F17FF2" w:rsidRPr="00C1054C" w:rsidRDefault="00A4776A" w:rsidP="00F17FF2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_____________________</w:t>
      </w:r>
      <w:r w:rsidR="00F17FF2" w:rsidRPr="00C1054C">
        <w:rPr>
          <w:rFonts w:ascii="Cambria" w:hAnsi="Cambria" w:cs="Arial"/>
          <w:b/>
          <w:bCs/>
          <w:iCs/>
        </w:rPr>
        <w:t xml:space="preserve"> – </w:t>
      </w:r>
      <w:r>
        <w:rPr>
          <w:rFonts w:ascii="Cambria" w:hAnsi="Cambria" w:cs="Arial"/>
          <w:b/>
          <w:bCs/>
          <w:iCs/>
        </w:rPr>
        <w:t>_________________________</w:t>
      </w:r>
    </w:p>
    <w:p w14:paraId="5D087596" w14:textId="77777777" w:rsidR="009D49E4" w:rsidRPr="00BE7457" w:rsidRDefault="009D49E4" w:rsidP="00BE7457">
      <w:pPr>
        <w:tabs>
          <w:tab w:val="left" w:leader="dot" w:pos="8674"/>
        </w:tabs>
        <w:spacing w:line="276" w:lineRule="auto"/>
        <w:jc w:val="both"/>
        <w:rPr>
          <w:rFonts w:ascii="Cambria" w:hAnsi="Cambria" w:cs="Arial"/>
        </w:rPr>
      </w:pPr>
      <w:r w:rsidRPr="00BE7457">
        <w:rPr>
          <w:rFonts w:ascii="Cambria" w:hAnsi="Cambria" w:cs="Arial"/>
        </w:rPr>
        <w:t>zwanym dalej "</w:t>
      </w:r>
      <w:r w:rsidR="001934AC" w:rsidRPr="00BE7457">
        <w:rPr>
          <w:rFonts w:ascii="Cambria" w:hAnsi="Cambria" w:cs="Arial"/>
          <w:b/>
        </w:rPr>
        <w:t>Przyjmującym Zamówienie</w:t>
      </w:r>
      <w:r w:rsidRPr="00BE7457">
        <w:rPr>
          <w:rFonts w:ascii="Cambria" w:hAnsi="Cambria" w:cs="Arial"/>
        </w:rPr>
        <w:t>",</w:t>
      </w:r>
    </w:p>
    <w:p w14:paraId="2893F3FB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</w:p>
    <w:p w14:paraId="4F039AA8" w14:textId="77777777" w:rsidR="009D49E4" w:rsidRPr="00601AEF" w:rsidRDefault="009D49E4" w:rsidP="009D49E4">
      <w:pPr>
        <w:spacing w:line="276" w:lineRule="auto"/>
        <w:jc w:val="both"/>
        <w:rPr>
          <w:rFonts w:ascii="Cambria" w:hAnsi="Cambria" w:cs="Arial"/>
        </w:rPr>
      </w:pPr>
      <w:r w:rsidRPr="00601AEF">
        <w:rPr>
          <w:rFonts w:ascii="Cambria" w:hAnsi="Cambria" w:cs="Arial"/>
        </w:rPr>
        <w:t>przy czym</w:t>
      </w:r>
      <w:r w:rsidR="001934AC" w:rsidRPr="00601AEF">
        <w:rPr>
          <w:rFonts w:ascii="Cambria" w:hAnsi="Cambria" w:cs="Arial"/>
        </w:rPr>
        <w:t xml:space="preserve"> Udzielający Zamówienia i</w:t>
      </w:r>
      <w:r w:rsidRPr="00601AEF">
        <w:rPr>
          <w:rFonts w:ascii="Cambria" w:hAnsi="Cambria" w:cs="Arial"/>
        </w:rPr>
        <w:t xml:space="preserve"> </w:t>
      </w:r>
      <w:r w:rsidR="001934AC" w:rsidRPr="00601AEF">
        <w:rPr>
          <w:rFonts w:ascii="Cambria" w:hAnsi="Cambria" w:cs="Arial"/>
        </w:rPr>
        <w:t>Przyjmujący Zamówienie</w:t>
      </w:r>
      <w:r w:rsidRPr="00601AEF">
        <w:rPr>
          <w:rFonts w:ascii="Cambria" w:hAnsi="Cambria" w:cs="Arial"/>
        </w:rPr>
        <w:t xml:space="preserve"> dalej łącznie są zwani „</w:t>
      </w:r>
      <w:r w:rsidRPr="00601AEF">
        <w:rPr>
          <w:rFonts w:ascii="Cambria" w:hAnsi="Cambria" w:cs="Arial"/>
          <w:b/>
        </w:rPr>
        <w:t>Stronami</w:t>
      </w:r>
      <w:r w:rsidRPr="00601AEF">
        <w:rPr>
          <w:rFonts w:ascii="Cambria" w:hAnsi="Cambria" w:cs="Arial"/>
        </w:rPr>
        <w:t>" a każdy z osobna „</w:t>
      </w:r>
      <w:r w:rsidRPr="00601AEF">
        <w:rPr>
          <w:rFonts w:ascii="Cambria" w:hAnsi="Cambria" w:cs="Arial"/>
          <w:b/>
        </w:rPr>
        <w:t>Stroną</w:t>
      </w:r>
      <w:r w:rsidRPr="00601AEF">
        <w:rPr>
          <w:rFonts w:ascii="Cambria" w:hAnsi="Cambria" w:cs="Arial"/>
        </w:rPr>
        <w:t>".</w:t>
      </w:r>
    </w:p>
    <w:p w14:paraId="5850FAE4" w14:textId="77777777" w:rsidR="001C2090" w:rsidRPr="00601AEF" w:rsidRDefault="001C2090" w:rsidP="009D49E4">
      <w:pPr>
        <w:spacing w:line="276" w:lineRule="auto"/>
        <w:jc w:val="both"/>
        <w:rPr>
          <w:rFonts w:ascii="Cambria" w:hAnsi="Cambria"/>
        </w:rPr>
      </w:pPr>
    </w:p>
    <w:p w14:paraId="35B5F131" w14:textId="77777777" w:rsidR="00601AEF" w:rsidRPr="00D507F2" w:rsidRDefault="009D49E4" w:rsidP="00D507F2">
      <w:pPr>
        <w:spacing w:line="276" w:lineRule="auto"/>
        <w:jc w:val="both"/>
        <w:rPr>
          <w:rFonts w:ascii="Cambria" w:hAnsi="Cambria"/>
        </w:rPr>
      </w:pPr>
      <w:r w:rsidRPr="00E55481">
        <w:rPr>
          <w:rFonts w:ascii="Cambria" w:hAnsi="Cambria"/>
        </w:rPr>
        <w:t xml:space="preserve">Działając na podstawie </w:t>
      </w:r>
      <w:r w:rsidR="001934AC" w:rsidRPr="00E55481">
        <w:rPr>
          <w:rFonts w:ascii="Cambria" w:hAnsi="Cambria"/>
        </w:rPr>
        <w:t>art. 26 w zw. z art. 26a oraz</w:t>
      </w:r>
      <w:r w:rsidR="00AC6811" w:rsidRPr="00E55481">
        <w:rPr>
          <w:rFonts w:ascii="Cambria" w:hAnsi="Cambria"/>
        </w:rPr>
        <w:t xml:space="preserve"> 27 ustawy z dnia 15 kwietnia 2011 r. </w:t>
      </w:r>
      <w:r w:rsidR="00AC6811" w:rsidRPr="00E55481">
        <w:rPr>
          <w:rFonts w:ascii="Cambria" w:hAnsi="Cambria"/>
          <w:i/>
        </w:rPr>
        <w:t>o działalności leczniczej</w:t>
      </w:r>
      <w:r w:rsidR="001934AC" w:rsidRPr="00E55481">
        <w:rPr>
          <w:rFonts w:ascii="Cambria" w:hAnsi="Cambria"/>
        </w:rPr>
        <w:t xml:space="preserve"> </w:t>
      </w:r>
      <w:r w:rsidR="00AC6811" w:rsidRPr="00E55481">
        <w:rPr>
          <w:rFonts w:ascii="Cambria" w:hAnsi="Cambria"/>
        </w:rPr>
        <w:t>(</w:t>
      </w:r>
      <w:proofErr w:type="spellStart"/>
      <w:r w:rsidR="0029593B" w:rsidRPr="0033090C">
        <w:rPr>
          <w:rFonts w:ascii="Cambria" w:hAnsi="Cambria"/>
        </w:rPr>
        <w:t>t.j</w:t>
      </w:r>
      <w:proofErr w:type="spellEnd"/>
      <w:r w:rsidR="0029593B" w:rsidRPr="0033090C">
        <w:rPr>
          <w:rFonts w:ascii="Cambria" w:hAnsi="Cambria"/>
        </w:rPr>
        <w:t>. Dz.U. z 20</w:t>
      </w:r>
      <w:r w:rsidR="00845666" w:rsidRPr="0033090C">
        <w:rPr>
          <w:rFonts w:ascii="Cambria" w:hAnsi="Cambria"/>
        </w:rPr>
        <w:t>2</w:t>
      </w:r>
      <w:r w:rsidR="0033090C" w:rsidRPr="0033090C">
        <w:rPr>
          <w:rFonts w:ascii="Cambria" w:hAnsi="Cambria"/>
        </w:rPr>
        <w:t>5</w:t>
      </w:r>
      <w:r w:rsidR="0029593B" w:rsidRPr="0033090C">
        <w:rPr>
          <w:rFonts w:ascii="Cambria" w:hAnsi="Cambria"/>
        </w:rPr>
        <w:t xml:space="preserve"> r. poz. </w:t>
      </w:r>
      <w:r w:rsidR="0033090C" w:rsidRPr="0033090C">
        <w:rPr>
          <w:rFonts w:ascii="Cambria" w:hAnsi="Cambria"/>
        </w:rPr>
        <w:t>450</w:t>
      </w:r>
      <w:r w:rsidR="00027CD8" w:rsidRPr="0033090C">
        <w:rPr>
          <w:rFonts w:ascii="Cambria" w:hAnsi="Cambria"/>
        </w:rPr>
        <w:t>)</w:t>
      </w:r>
      <w:r w:rsidR="00027CD8" w:rsidRPr="00E55481">
        <w:rPr>
          <w:rFonts w:ascii="Cambria" w:hAnsi="Cambria"/>
        </w:rPr>
        <w:t xml:space="preserve"> </w:t>
      </w:r>
      <w:r w:rsidR="00D027F1" w:rsidRPr="00E55481">
        <w:rPr>
          <w:rFonts w:ascii="Cambria" w:hAnsi="Cambria"/>
        </w:rPr>
        <w:t>oraz w</w:t>
      </w:r>
      <w:r w:rsidR="00D027F1" w:rsidRPr="00601AEF">
        <w:rPr>
          <w:rFonts w:ascii="Cambria" w:hAnsi="Cambria"/>
        </w:rPr>
        <w:t xml:space="preserve"> wyniku przeprowadzonego konkursu ofert, rozstrzygniętego w dniu </w:t>
      </w:r>
      <w:r w:rsidR="00C63726">
        <w:rPr>
          <w:rFonts w:ascii="Cambria" w:hAnsi="Cambria"/>
        </w:rPr>
        <w:t>______________</w:t>
      </w:r>
      <w:r w:rsidR="00BF52F2" w:rsidRPr="00601AEF">
        <w:rPr>
          <w:rFonts w:ascii="Cambria" w:hAnsi="Cambria"/>
        </w:rPr>
        <w:t xml:space="preserve"> </w:t>
      </w:r>
      <w:r w:rsidR="00863531" w:rsidRPr="00601AEF">
        <w:rPr>
          <w:rFonts w:ascii="Cambria" w:hAnsi="Cambria"/>
        </w:rPr>
        <w:t>r.</w:t>
      </w:r>
      <w:r w:rsidR="00D027F1" w:rsidRPr="00601AEF">
        <w:rPr>
          <w:rFonts w:ascii="Cambria" w:hAnsi="Cambria"/>
        </w:rPr>
        <w:t xml:space="preserve"> - Strony zawierają umowę następującej treści:</w:t>
      </w:r>
    </w:p>
    <w:p w14:paraId="1FF2C204" w14:textId="77777777" w:rsidR="00601AEF" w:rsidRDefault="00601AEF" w:rsidP="001934AC">
      <w:pPr>
        <w:spacing w:line="276" w:lineRule="auto"/>
        <w:jc w:val="center"/>
        <w:rPr>
          <w:rFonts w:ascii="Cambria" w:hAnsi="Cambria"/>
          <w:b/>
        </w:rPr>
      </w:pPr>
    </w:p>
    <w:p w14:paraId="3F09C56E" w14:textId="77777777" w:rsidR="00D507F2" w:rsidRDefault="00D507F2" w:rsidP="00BE7457">
      <w:pPr>
        <w:spacing w:line="276" w:lineRule="auto"/>
        <w:rPr>
          <w:rFonts w:ascii="Cambria" w:hAnsi="Cambria"/>
          <w:b/>
        </w:rPr>
      </w:pPr>
    </w:p>
    <w:p w14:paraId="74E7ECB7" w14:textId="77777777" w:rsidR="00B0123E" w:rsidRPr="00601AEF" w:rsidRDefault="00B0123E" w:rsidP="001934AC">
      <w:pPr>
        <w:spacing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1</w:t>
      </w:r>
    </w:p>
    <w:p w14:paraId="00712DEF" w14:textId="77777777" w:rsidR="001934AC" w:rsidRPr="00601AEF" w:rsidRDefault="001934AC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[Przedmiot Umowy]</w:t>
      </w:r>
    </w:p>
    <w:p w14:paraId="10FBCA45" w14:textId="0C347E14" w:rsidR="007817E6" w:rsidRPr="00601AEF" w:rsidRDefault="007817E6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Przedmiotem niniejszej umowy jest wykonywanie pr</w:t>
      </w:r>
      <w:r w:rsidR="008805AB">
        <w:rPr>
          <w:rFonts w:ascii="Cambria" w:hAnsi="Cambria"/>
        </w:rPr>
        <w:t>zez Przyjmującego z</w:t>
      </w:r>
      <w:r w:rsidRPr="00601AEF">
        <w:rPr>
          <w:rFonts w:ascii="Cambria" w:hAnsi="Cambria"/>
        </w:rPr>
        <w:t xml:space="preserve">amówienie </w:t>
      </w:r>
      <w:r w:rsidR="000635D6">
        <w:rPr>
          <w:rFonts w:ascii="Cambria" w:hAnsi="Cambria"/>
        </w:rPr>
        <w:t xml:space="preserve">konsultacji </w:t>
      </w:r>
      <w:r w:rsidR="00B02E22">
        <w:rPr>
          <w:rFonts w:ascii="Cambria" w:hAnsi="Cambria"/>
        </w:rPr>
        <w:t>specjalistycznych</w:t>
      </w:r>
      <w:r w:rsidR="00331D25">
        <w:rPr>
          <w:rFonts w:ascii="Cambria" w:hAnsi="Cambria"/>
        </w:rPr>
        <w:t xml:space="preserve"> dla</w:t>
      </w:r>
      <w:r w:rsidR="003844D9" w:rsidRPr="00601AEF">
        <w:rPr>
          <w:rFonts w:ascii="Cambria" w:hAnsi="Cambria"/>
        </w:rPr>
        <w:t xml:space="preserve"> pacjentów hospitalizowanych w Szpitalu Wojewódzkim w Poznaniu</w:t>
      </w:r>
      <w:r w:rsidR="00240286">
        <w:rPr>
          <w:rFonts w:ascii="Cambria" w:hAnsi="Cambria"/>
        </w:rPr>
        <w:t>,</w:t>
      </w:r>
      <w:r w:rsidR="003844D9" w:rsidRPr="00601AEF">
        <w:rPr>
          <w:rFonts w:ascii="Cambria" w:hAnsi="Cambria"/>
        </w:rPr>
        <w:t xml:space="preserve"> </w:t>
      </w:r>
      <w:r w:rsidR="001934AC" w:rsidRPr="00601AEF">
        <w:rPr>
          <w:rFonts w:ascii="Cambria" w:hAnsi="Cambria"/>
        </w:rPr>
        <w:t>na zlecenie Udzielającego Z</w:t>
      </w:r>
      <w:r w:rsidRPr="00601AEF">
        <w:rPr>
          <w:rFonts w:ascii="Cambria" w:hAnsi="Cambria"/>
        </w:rPr>
        <w:t xml:space="preserve">amówienia na warunkach określonych w </w:t>
      </w:r>
      <w:r w:rsidR="001934AC" w:rsidRPr="00601AEF">
        <w:rPr>
          <w:rFonts w:ascii="Cambria" w:hAnsi="Cambria"/>
        </w:rPr>
        <w:t>U</w:t>
      </w:r>
      <w:r w:rsidRPr="00601AEF">
        <w:rPr>
          <w:rFonts w:ascii="Cambria" w:hAnsi="Cambria"/>
        </w:rPr>
        <w:t xml:space="preserve">mowie. </w:t>
      </w:r>
    </w:p>
    <w:p w14:paraId="268B857F" w14:textId="219B7F5D" w:rsidR="007A2326" w:rsidRDefault="00293781" w:rsidP="001934AC">
      <w:pPr>
        <w:numPr>
          <w:ilvl w:val="0"/>
          <w:numId w:val="5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lastRenderedPageBreak/>
        <w:t>S</w:t>
      </w:r>
      <w:r w:rsidR="0054491D" w:rsidRPr="00601AEF">
        <w:rPr>
          <w:rFonts w:ascii="Cambria" w:hAnsi="Cambria"/>
        </w:rPr>
        <w:t xml:space="preserve">zczegółowy wykaz </w:t>
      </w:r>
      <w:r w:rsidR="00EF3BAA" w:rsidRPr="00601AEF">
        <w:rPr>
          <w:rFonts w:ascii="Cambria" w:hAnsi="Cambria"/>
        </w:rPr>
        <w:t>cen</w:t>
      </w:r>
      <w:r w:rsidR="00EA4219" w:rsidRPr="00601AEF">
        <w:rPr>
          <w:rFonts w:ascii="Cambria" w:hAnsi="Cambria"/>
        </w:rPr>
        <w:t xml:space="preserve"> poszczególnych </w:t>
      </w:r>
      <w:r w:rsidR="000635D6">
        <w:rPr>
          <w:rFonts w:ascii="Cambria" w:hAnsi="Cambria"/>
        </w:rPr>
        <w:t>konsultacji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objętych Umową</w:t>
      </w:r>
      <w:r w:rsidRPr="00601AEF">
        <w:rPr>
          <w:rFonts w:ascii="Cambria" w:hAnsi="Cambria"/>
        </w:rPr>
        <w:t xml:space="preserve"> określa</w:t>
      </w:r>
      <w:r w:rsidR="0054491D" w:rsidRPr="00601AEF">
        <w:rPr>
          <w:rFonts w:ascii="Cambria" w:hAnsi="Cambria"/>
        </w:rPr>
        <w:t xml:space="preserve"> załącznik nr </w:t>
      </w:r>
      <w:r w:rsidR="008805AB">
        <w:rPr>
          <w:rFonts w:ascii="Cambria" w:hAnsi="Cambria"/>
          <w:b/>
        </w:rPr>
        <w:t>1</w:t>
      </w:r>
      <w:r w:rsidR="0054491D" w:rsidRPr="00601AEF">
        <w:rPr>
          <w:rFonts w:ascii="Cambria" w:hAnsi="Cambria"/>
        </w:rPr>
        <w:t xml:space="preserve"> do</w:t>
      </w:r>
      <w:r w:rsidRPr="00601AEF">
        <w:rPr>
          <w:rFonts w:ascii="Cambria" w:hAnsi="Cambria"/>
        </w:rPr>
        <w:t xml:space="preserve"> </w:t>
      </w:r>
      <w:r w:rsidR="00BB2417" w:rsidRPr="00601AEF"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mowy.</w:t>
      </w:r>
    </w:p>
    <w:p w14:paraId="6571CDD4" w14:textId="77777777" w:rsidR="003465B0" w:rsidRPr="00601AEF" w:rsidRDefault="003465B0" w:rsidP="003465B0">
      <w:pPr>
        <w:spacing w:after="240" w:line="276" w:lineRule="auto"/>
        <w:ind w:left="360"/>
        <w:jc w:val="both"/>
        <w:rPr>
          <w:rFonts w:ascii="Cambria" w:hAnsi="Cambria"/>
        </w:rPr>
      </w:pPr>
    </w:p>
    <w:p w14:paraId="518D229A" w14:textId="77777777" w:rsidR="00A913F1" w:rsidRPr="00601AEF" w:rsidRDefault="00A913F1" w:rsidP="00BB2417">
      <w:pPr>
        <w:spacing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2</w:t>
      </w:r>
    </w:p>
    <w:p w14:paraId="2E755EC0" w14:textId="77777777" w:rsidR="00BB2417" w:rsidRPr="00601AEF" w:rsidRDefault="00BB2417" w:rsidP="001934AC">
      <w:pPr>
        <w:spacing w:after="240" w:line="276" w:lineRule="auto"/>
        <w:ind w:left="360"/>
        <w:jc w:val="center"/>
        <w:rPr>
          <w:rFonts w:ascii="Cambria" w:hAnsi="Cambria"/>
        </w:rPr>
      </w:pPr>
      <w:r w:rsidRPr="00601AEF">
        <w:rPr>
          <w:rFonts w:ascii="Cambria" w:hAnsi="Cambria"/>
          <w:b/>
        </w:rPr>
        <w:t xml:space="preserve">[Skierowanie na </w:t>
      </w:r>
      <w:r w:rsidR="000635D6">
        <w:rPr>
          <w:rFonts w:ascii="Cambria" w:hAnsi="Cambria"/>
          <w:b/>
        </w:rPr>
        <w:t>konsultację</w:t>
      </w:r>
      <w:r w:rsidRPr="00601AEF">
        <w:rPr>
          <w:rFonts w:ascii="Cambria" w:hAnsi="Cambria"/>
          <w:b/>
        </w:rPr>
        <w:t>]</w:t>
      </w:r>
      <w:r w:rsidRPr="00601AEF">
        <w:rPr>
          <w:rFonts w:ascii="Cambria" w:hAnsi="Cambria"/>
        </w:rPr>
        <w:t xml:space="preserve"> </w:t>
      </w:r>
    </w:p>
    <w:p w14:paraId="67C0C403" w14:textId="104B4CCF" w:rsidR="0054491D" w:rsidRPr="00601AEF" w:rsidRDefault="00B02E22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0635D6">
        <w:rPr>
          <w:rFonts w:ascii="Cambria" w:hAnsi="Cambria"/>
        </w:rPr>
        <w:t>onsultacje</w:t>
      </w:r>
      <w:r w:rsidR="0054491D" w:rsidRPr="00601AEF">
        <w:rPr>
          <w:rFonts w:ascii="Cambria" w:hAnsi="Cambria"/>
        </w:rPr>
        <w:t xml:space="preserve"> </w:t>
      </w:r>
      <w:r w:rsidR="003465B0">
        <w:rPr>
          <w:rFonts w:ascii="Cambria" w:hAnsi="Cambria"/>
        </w:rPr>
        <w:t xml:space="preserve">lekarskie </w:t>
      </w:r>
      <w:r w:rsidR="00293781" w:rsidRPr="00601AEF">
        <w:rPr>
          <w:rFonts w:ascii="Cambria" w:hAnsi="Cambria"/>
        </w:rPr>
        <w:t>będące przedmiotem umowy</w:t>
      </w:r>
      <w:r w:rsidR="0054491D" w:rsidRPr="00601AEF">
        <w:rPr>
          <w:rFonts w:ascii="Cambria" w:hAnsi="Cambria"/>
        </w:rPr>
        <w:t xml:space="preserve"> Przyjmujący zamówienie wykonywać będzie na podstawie skierowania wystawionego czytelnie przez Udzielającego zamówienia.</w:t>
      </w:r>
    </w:p>
    <w:p w14:paraId="692CA63E" w14:textId="77777777" w:rsidR="00A913F1" w:rsidRPr="00601AEF" w:rsidRDefault="00A913F1" w:rsidP="001934AC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Skierowanie, o którym mowa w ust. 1 powinno zawierać</w:t>
      </w:r>
      <w:r w:rsidR="00601AEF">
        <w:rPr>
          <w:rFonts w:ascii="Cambria" w:hAnsi="Cambria"/>
        </w:rPr>
        <w:t xml:space="preserve"> w szczególności</w:t>
      </w:r>
      <w:r w:rsidRPr="00601AEF">
        <w:rPr>
          <w:rFonts w:ascii="Cambria" w:hAnsi="Cambria"/>
        </w:rPr>
        <w:t xml:space="preserve">: </w:t>
      </w:r>
    </w:p>
    <w:p w14:paraId="70F27BBA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oznaczenie Udzielającego Zamówienie (pieczęć </w:t>
      </w:r>
      <w:r w:rsidR="00601AEF" w:rsidRPr="00601AEF">
        <w:rPr>
          <w:rFonts w:ascii="Cambria" w:hAnsi="Cambria"/>
        </w:rPr>
        <w:t>nagłówkowa</w:t>
      </w:r>
      <w:r w:rsidR="00601AEF">
        <w:rPr>
          <w:rFonts w:ascii="Cambria" w:hAnsi="Cambria"/>
        </w:rPr>
        <w:t>, podpis lekarza kierującego, podpis ordynatora)</w:t>
      </w:r>
      <w:r w:rsidRPr="00601AEF">
        <w:rPr>
          <w:rFonts w:ascii="Cambria" w:hAnsi="Cambria"/>
        </w:rPr>
        <w:t>;</w:t>
      </w:r>
    </w:p>
    <w:p w14:paraId="21817B4B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oznaczenie pacje</w:t>
      </w:r>
      <w:r w:rsidR="00601AEF">
        <w:rPr>
          <w:rFonts w:ascii="Cambria" w:hAnsi="Cambria"/>
        </w:rPr>
        <w:t xml:space="preserve">nta, </w:t>
      </w:r>
    </w:p>
    <w:p w14:paraId="7F63B54C" w14:textId="77777777" w:rsidR="00DC4329" w:rsidRPr="00601AEF" w:rsidRDefault="00DC4329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datę wystawienia skierowania;</w:t>
      </w:r>
    </w:p>
    <w:p w14:paraId="2F2F28A2" w14:textId="77777777" w:rsidR="005E7BEF" w:rsidRPr="00601AEF" w:rsidRDefault="00BF05FC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określenie rodzaju badania,</w:t>
      </w:r>
    </w:p>
    <w:p w14:paraId="3F36AACA" w14:textId="77777777" w:rsidR="00601AEF" w:rsidRDefault="008D6122" w:rsidP="00635E7A">
      <w:pPr>
        <w:numPr>
          <w:ilvl w:val="0"/>
          <w:numId w:val="2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inne informacje lub dane</w:t>
      </w:r>
      <w:r w:rsidR="00601AEF" w:rsidRPr="00601AEF">
        <w:rPr>
          <w:rFonts w:ascii="Cambria" w:hAnsi="Cambria"/>
        </w:rPr>
        <w:t xml:space="preserve"> w zakresie niezbęd</w:t>
      </w:r>
      <w:r w:rsidR="00440EE8">
        <w:rPr>
          <w:rFonts w:ascii="Cambria" w:hAnsi="Cambria"/>
        </w:rPr>
        <w:t>nym do przeprowadzenia badania</w:t>
      </w:r>
    </w:p>
    <w:p w14:paraId="2F42DC5A" w14:textId="77777777" w:rsidR="00440EE8" w:rsidRPr="00601AEF" w:rsidRDefault="00440EE8" w:rsidP="00440EE8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Transport Pacjenta odbywać się będzie na koszt Udzielającego Zamówienie. </w:t>
      </w:r>
    </w:p>
    <w:p w14:paraId="330C41C9" w14:textId="77777777" w:rsidR="00440EE8" w:rsidRDefault="00440EE8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</w:p>
    <w:p w14:paraId="784494BB" w14:textId="77777777" w:rsidR="00F755AD" w:rsidRDefault="00F755AD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 w:rsidRPr="00601AEF">
        <w:rPr>
          <w:rFonts w:ascii="Cambria" w:hAnsi="Cambria"/>
          <w:b/>
        </w:rPr>
        <w:t>§ 3</w:t>
      </w:r>
    </w:p>
    <w:p w14:paraId="7A0ACC88" w14:textId="77777777" w:rsidR="00601AEF" w:rsidRPr="00601AEF" w:rsidRDefault="00601AE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[Oświadczenie Przyjmującego Zamówienie]</w:t>
      </w:r>
    </w:p>
    <w:p w14:paraId="0B556E54" w14:textId="77777777" w:rsidR="00D95216" w:rsidRDefault="00F755AD" w:rsidP="001934AC">
      <w:pPr>
        <w:suppressAutoHyphens w:val="0"/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Przyjmujący zamówienie </w:t>
      </w:r>
      <w:r w:rsidR="00D95216">
        <w:rPr>
          <w:rFonts w:ascii="Cambria" w:hAnsi="Cambria"/>
        </w:rPr>
        <w:t>oświadcza</w:t>
      </w:r>
      <w:r w:rsidRPr="00601AEF">
        <w:rPr>
          <w:rFonts w:ascii="Cambria" w:hAnsi="Cambria"/>
        </w:rPr>
        <w:t>, ż</w:t>
      </w:r>
      <w:r w:rsidR="00601AEF">
        <w:rPr>
          <w:rFonts w:ascii="Cambria" w:hAnsi="Cambria"/>
        </w:rPr>
        <w:t>e</w:t>
      </w:r>
      <w:r w:rsidR="000D30A2">
        <w:rPr>
          <w:rFonts w:ascii="Cambria" w:hAnsi="Cambria"/>
        </w:rPr>
        <w:t>:</w:t>
      </w:r>
      <w:r w:rsidR="00601AEF">
        <w:rPr>
          <w:rFonts w:ascii="Cambria" w:hAnsi="Cambria"/>
        </w:rPr>
        <w:t xml:space="preserve"> </w:t>
      </w:r>
    </w:p>
    <w:p w14:paraId="677635CD" w14:textId="3AEE3E53" w:rsidR="00D95216" w:rsidRDefault="000635D6" w:rsidP="000D30A2">
      <w:pPr>
        <w:numPr>
          <w:ilvl w:val="0"/>
          <w:numId w:val="23"/>
        </w:numPr>
        <w:suppressAutoHyphens w:val="0"/>
        <w:spacing w:after="24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>konsultacje</w:t>
      </w:r>
      <w:r w:rsidR="00601AEF">
        <w:rPr>
          <w:rFonts w:ascii="Cambria" w:hAnsi="Cambria"/>
        </w:rPr>
        <w:t xml:space="preserve"> stanowiące przedmiot U</w:t>
      </w:r>
      <w:r w:rsidR="00F755AD" w:rsidRPr="00601AEF">
        <w:rPr>
          <w:rFonts w:ascii="Cambria" w:hAnsi="Cambria"/>
        </w:rPr>
        <w:t>mowy będą</w:t>
      </w:r>
      <w:r w:rsidR="00D95216">
        <w:rPr>
          <w:rFonts w:ascii="Cambria" w:hAnsi="Cambria"/>
        </w:rPr>
        <w:t xml:space="preserve"> wykonywane:</w:t>
      </w:r>
      <w:r w:rsidR="00601AEF">
        <w:rPr>
          <w:rFonts w:ascii="Cambria" w:hAnsi="Cambria"/>
        </w:rPr>
        <w:t xml:space="preserve"> </w:t>
      </w:r>
    </w:p>
    <w:p w14:paraId="3CFAD689" w14:textId="77777777" w:rsidR="00D95216" w:rsidRDefault="00601AEF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przez osoby o wymaganych</w:t>
      </w:r>
      <w:r w:rsidR="00F755AD" w:rsidRPr="00601AEF">
        <w:rPr>
          <w:rFonts w:ascii="Cambria" w:hAnsi="Cambria"/>
        </w:rPr>
        <w:t xml:space="preserve"> uprawnieniach i kwalifikacjach za</w:t>
      </w:r>
      <w:r w:rsidR="00B1777F">
        <w:rPr>
          <w:rFonts w:ascii="Cambria" w:hAnsi="Cambria"/>
        </w:rPr>
        <w:t>wodowych określonych w odrębnie</w:t>
      </w:r>
      <w:r w:rsidR="00F755AD" w:rsidRPr="00601AE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obowiązujących </w:t>
      </w:r>
      <w:r w:rsidR="00F755AD" w:rsidRPr="00601AEF">
        <w:rPr>
          <w:rFonts w:ascii="Cambria" w:hAnsi="Cambria"/>
        </w:rPr>
        <w:t xml:space="preserve">przepisach, </w:t>
      </w:r>
    </w:p>
    <w:p w14:paraId="7E05102B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zgodnie z zasadami </w:t>
      </w:r>
      <w:r w:rsidR="00D95216">
        <w:rPr>
          <w:rFonts w:ascii="Cambria" w:hAnsi="Cambria"/>
        </w:rPr>
        <w:t xml:space="preserve">aktualnej </w:t>
      </w:r>
      <w:r w:rsidRPr="00601AEF">
        <w:rPr>
          <w:rFonts w:ascii="Cambria" w:hAnsi="Cambria"/>
        </w:rPr>
        <w:t xml:space="preserve">wiedzy medycznej, </w:t>
      </w:r>
    </w:p>
    <w:p w14:paraId="234A4FFD" w14:textId="77777777" w:rsidR="00D95216" w:rsidRDefault="00F755AD" w:rsidP="000D30A2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użyciu aparatury medycznej, urządzeń i sprzętu spełniających</w:t>
      </w:r>
      <w:r w:rsidR="00601AEF">
        <w:rPr>
          <w:rFonts w:ascii="Cambria" w:hAnsi="Cambria"/>
        </w:rPr>
        <w:t xml:space="preserve"> wszelkie</w:t>
      </w:r>
      <w:r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 xml:space="preserve">obowiązujące </w:t>
      </w:r>
      <w:r w:rsidRPr="00601AEF">
        <w:rPr>
          <w:rFonts w:ascii="Cambria" w:hAnsi="Cambria"/>
        </w:rPr>
        <w:t xml:space="preserve">wymagania </w:t>
      </w:r>
      <w:r w:rsidR="00D95216">
        <w:rPr>
          <w:rFonts w:ascii="Cambria" w:hAnsi="Cambria"/>
        </w:rPr>
        <w:t>w przedmiotowym zakresie,</w:t>
      </w:r>
    </w:p>
    <w:p w14:paraId="74EB54E1" w14:textId="77777777" w:rsidR="00D16EDA" w:rsidRDefault="00F755AD" w:rsidP="00EE5864">
      <w:pPr>
        <w:numPr>
          <w:ilvl w:val="0"/>
          <w:numId w:val="27"/>
        </w:num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 poszanowaniu praw pacjenta.</w:t>
      </w:r>
    </w:p>
    <w:p w14:paraId="03242FE2" w14:textId="4EC9BE5C" w:rsidR="00EE5864" w:rsidRDefault="00EE5864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2C98AD62" w14:textId="1B92C38C" w:rsidR="003465B0" w:rsidRDefault="003465B0" w:rsidP="00EE5864">
      <w:pPr>
        <w:suppressAutoHyphens w:val="0"/>
        <w:spacing w:after="240" w:line="276" w:lineRule="auto"/>
        <w:ind w:left="1134"/>
        <w:jc w:val="both"/>
        <w:rPr>
          <w:rFonts w:ascii="Cambria" w:hAnsi="Cambria"/>
        </w:rPr>
      </w:pPr>
    </w:p>
    <w:p w14:paraId="710684AD" w14:textId="0EFDA6AE" w:rsidR="003465B0" w:rsidRPr="00EE5864" w:rsidRDefault="003465B0" w:rsidP="003465B0">
      <w:pPr>
        <w:suppressAutoHyphens w:val="0"/>
        <w:spacing w:after="240" w:line="276" w:lineRule="auto"/>
        <w:jc w:val="both"/>
        <w:rPr>
          <w:rFonts w:ascii="Cambria" w:hAnsi="Cambria"/>
        </w:rPr>
      </w:pPr>
    </w:p>
    <w:p w14:paraId="1E4D9332" w14:textId="77777777" w:rsidR="00BF05FC" w:rsidRDefault="00BF05FC" w:rsidP="00440EE8">
      <w:pPr>
        <w:suppressAutoHyphens w:val="0"/>
        <w:spacing w:before="240"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lastRenderedPageBreak/>
        <w:t xml:space="preserve">§ </w:t>
      </w:r>
      <w:r w:rsidR="00134DF6" w:rsidRPr="00D95216">
        <w:rPr>
          <w:rFonts w:ascii="Cambria" w:hAnsi="Cambria"/>
          <w:b/>
        </w:rPr>
        <w:t>4</w:t>
      </w:r>
    </w:p>
    <w:p w14:paraId="2114B172" w14:textId="77777777" w:rsidR="00D95216" w:rsidRPr="00D95216" w:rsidRDefault="00B1777F" w:rsidP="001934AC">
      <w:pPr>
        <w:suppressAutoHyphens w:val="0"/>
        <w:spacing w:after="240" w:line="276" w:lineRule="auto"/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</w:t>
      </w:r>
      <w:r w:rsidR="00637390">
        <w:rPr>
          <w:rFonts w:ascii="Cambria" w:hAnsi="Cambria"/>
          <w:b/>
        </w:rPr>
        <w:t>Przebieg udzielania</w:t>
      </w:r>
      <w:r w:rsidR="00D95216">
        <w:rPr>
          <w:rFonts w:ascii="Cambria" w:hAnsi="Cambria"/>
          <w:b/>
        </w:rPr>
        <w:t xml:space="preserve"> świadczeń]</w:t>
      </w:r>
    </w:p>
    <w:p w14:paraId="31E82973" w14:textId="6C2D4113" w:rsidR="000511B8" w:rsidRPr="00601AEF" w:rsidRDefault="002451D8" w:rsidP="001934AC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0635D6">
        <w:rPr>
          <w:rFonts w:ascii="Cambria" w:hAnsi="Cambria"/>
        </w:rPr>
        <w:t>onsultacje</w:t>
      </w:r>
      <w:r w:rsidR="00BF05FC" w:rsidRPr="00601AEF">
        <w:rPr>
          <w:rFonts w:ascii="Cambria" w:hAnsi="Cambria"/>
        </w:rPr>
        <w:t xml:space="preserve"> wykonywane będą, w zależności od potrzeb Udzielającego zamówienia</w:t>
      </w:r>
      <w:r w:rsidR="004A5F35">
        <w:rPr>
          <w:rFonts w:ascii="Cambria" w:hAnsi="Cambria"/>
        </w:rPr>
        <w:t>.</w:t>
      </w:r>
    </w:p>
    <w:p w14:paraId="328ADBBF" w14:textId="62F3BB0E" w:rsidR="00BF05FC" w:rsidRPr="00601AEF" w:rsidRDefault="002451D8" w:rsidP="004A5F35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</w:t>
      </w:r>
      <w:r w:rsidR="003465B0">
        <w:rPr>
          <w:rFonts w:ascii="Cambria" w:hAnsi="Cambria"/>
        </w:rPr>
        <w:t>onsultacje</w:t>
      </w:r>
      <w:r w:rsidR="000635D6">
        <w:rPr>
          <w:rFonts w:ascii="Cambria" w:hAnsi="Cambria"/>
        </w:rPr>
        <w:t xml:space="preserve"> wykonywane będą po wcześniejszym uzgodnieniu terminu </w:t>
      </w:r>
      <w:r w:rsidR="008F4CF6">
        <w:rPr>
          <w:rFonts w:ascii="Cambria" w:hAnsi="Cambria"/>
        </w:rPr>
        <w:t>telefonicznie</w:t>
      </w:r>
      <w:r w:rsidR="000635D6">
        <w:rPr>
          <w:rFonts w:ascii="Cambria" w:hAnsi="Cambria"/>
        </w:rPr>
        <w:t>, pod</w:t>
      </w:r>
      <w:r w:rsidR="008F4CF6">
        <w:rPr>
          <w:rFonts w:ascii="Cambria" w:hAnsi="Cambria"/>
        </w:rPr>
        <w:t xml:space="preserve"> numerem telefonu_______________</w:t>
      </w:r>
      <w:r w:rsidR="000635D6">
        <w:rPr>
          <w:rFonts w:ascii="Cambria" w:hAnsi="Cambria"/>
        </w:rPr>
        <w:t xml:space="preserve"> lub </w:t>
      </w:r>
      <w:r w:rsidR="008F4CF6">
        <w:rPr>
          <w:rFonts w:ascii="Cambria" w:hAnsi="Cambria"/>
        </w:rPr>
        <w:t>mailowo</w:t>
      </w:r>
      <w:r w:rsidR="000635D6">
        <w:rPr>
          <w:rFonts w:ascii="Cambria" w:hAnsi="Cambria"/>
        </w:rPr>
        <w:t xml:space="preserve">, </w:t>
      </w:r>
      <w:r w:rsidR="008F4CF6">
        <w:rPr>
          <w:rFonts w:ascii="Cambria" w:hAnsi="Cambria"/>
        </w:rPr>
        <w:t>na adres:_________________________________</w:t>
      </w:r>
    </w:p>
    <w:p w14:paraId="141D065B" w14:textId="12929F12" w:rsidR="000076CD" w:rsidRDefault="00A83907" w:rsidP="00A83907">
      <w:pPr>
        <w:numPr>
          <w:ilvl w:val="0"/>
          <w:numId w:val="13"/>
        </w:numPr>
        <w:suppressAutoHyphens w:val="0"/>
        <w:spacing w:after="240" w:line="276" w:lineRule="auto"/>
        <w:jc w:val="both"/>
        <w:rPr>
          <w:rFonts w:ascii="Cambria" w:hAnsi="Cambria"/>
        </w:rPr>
      </w:pPr>
      <w:r w:rsidRPr="00A83907">
        <w:rPr>
          <w:rFonts w:ascii="Cambria" w:hAnsi="Cambria"/>
        </w:rPr>
        <w:t>Kopię skierowań na konsultacje Przyjmujący zamówienie prześle na adres email Udzielającego Zamówienie: ……………………….</w:t>
      </w:r>
      <w:r w:rsidR="00DB397D">
        <w:rPr>
          <w:rFonts w:ascii="Cambria" w:hAnsi="Cambria"/>
        </w:rPr>
        <w:t xml:space="preserve">. </w:t>
      </w:r>
    </w:p>
    <w:p w14:paraId="6B8F9B98" w14:textId="77777777" w:rsidR="00771F56" w:rsidRDefault="00771F56" w:rsidP="00771F56">
      <w:pPr>
        <w:suppressAutoHyphens w:val="0"/>
        <w:spacing w:after="240" w:line="276" w:lineRule="auto"/>
        <w:ind w:left="360"/>
        <w:jc w:val="both"/>
        <w:rPr>
          <w:rFonts w:ascii="Cambria" w:hAnsi="Cambria"/>
        </w:rPr>
      </w:pPr>
    </w:p>
    <w:p w14:paraId="38898DFA" w14:textId="77777777" w:rsidR="00BA0589" w:rsidRPr="00D95216" w:rsidRDefault="00BA0589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5</w:t>
      </w:r>
    </w:p>
    <w:p w14:paraId="10187D26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[Odpowiedzialność Przyjmującego Zamówienie]</w:t>
      </w:r>
    </w:p>
    <w:p w14:paraId="2899A187" w14:textId="77777777" w:rsidR="00A83907" w:rsidRDefault="00A83907" w:rsidP="00A83907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 w:rsidRPr="00A83907">
        <w:rPr>
          <w:rFonts w:ascii="Cambria" w:hAnsi="Cambria"/>
        </w:rPr>
        <w:t>Odpowiedzialność za szkodę wyrządzoną przy udzielaniu świadczeń zdrowotnych w zakresie udzielonego zamówienia Udzielający zamówienie i Przyjmujący zamówienie ponoszą solidarnie.</w:t>
      </w:r>
    </w:p>
    <w:p w14:paraId="28E253D4" w14:textId="4625862F" w:rsidR="00151A87" w:rsidRPr="00EE5864" w:rsidRDefault="00D95216" w:rsidP="00A83907">
      <w:pPr>
        <w:numPr>
          <w:ilvl w:val="0"/>
          <w:numId w:val="4"/>
        </w:numPr>
        <w:tabs>
          <w:tab w:val="num" w:pos="1800"/>
        </w:tabs>
        <w:suppressAutoHyphens w:val="0"/>
        <w:spacing w:after="24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Przyjmujący Z</w:t>
      </w:r>
      <w:r w:rsidR="00BA0589" w:rsidRPr="00601AEF">
        <w:rPr>
          <w:rFonts w:ascii="Cambria" w:hAnsi="Cambria"/>
        </w:rPr>
        <w:t>amówienie zobowiązany jest do ubezpieczenia odpowiedzialności cywilnej za szkody wyrządzone w związku z udzielaniem lub zaniechaniem udzielania świ</w:t>
      </w:r>
      <w:r w:rsidR="007A2326" w:rsidRPr="00601AEF">
        <w:rPr>
          <w:rFonts w:ascii="Cambria" w:hAnsi="Cambria"/>
        </w:rPr>
        <w:t xml:space="preserve">adczeń objętych </w:t>
      </w:r>
      <w:r>
        <w:rPr>
          <w:rFonts w:ascii="Cambria" w:hAnsi="Cambria"/>
        </w:rPr>
        <w:t>U</w:t>
      </w:r>
      <w:r w:rsidR="007A2326" w:rsidRPr="00601AEF">
        <w:rPr>
          <w:rFonts w:ascii="Cambria" w:hAnsi="Cambria"/>
        </w:rPr>
        <w:t>mow</w:t>
      </w:r>
      <w:r w:rsidR="00EE5864">
        <w:rPr>
          <w:rFonts w:ascii="Cambria" w:hAnsi="Cambria"/>
        </w:rPr>
        <w:t>ą zgodnie</w:t>
      </w:r>
      <w:r w:rsidR="00151A87" w:rsidRPr="00EE5864">
        <w:rPr>
          <w:rFonts w:ascii="Cambria" w:hAnsi="Cambria"/>
        </w:rPr>
        <w:t xml:space="preserve"> z obowiązującymi prz</w:t>
      </w:r>
      <w:r w:rsidRPr="00EE5864">
        <w:rPr>
          <w:rFonts w:ascii="Cambria" w:hAnsi="Cambria"/>
        </w:rPr>
        <w:t>episami, na cały okres trwania U</w:t>
      </w:r>
      <w:r w:rsidR="00151A87" w:rsidRPr="00EE5864">
        <w:rPr>
          <w:rFonts w:ascii="Cambria" w:hAnsi="Cambria"/>
        </w:rPr>
        <w:t>mowy.</w:t>
      </w:r>
    </w:p>
    <w:p w14:paraId="0DB6A20B" w14:textId="77777777" w:rsidR="00BA0589" w:rsidRPr="00601AEF" w:rsidRDefault="00BA0589" w:rsidP="001934AC">
      <w:pPr>
        <w:numPr>
          <w:ilvl w:val="0"/>
          <w:numId w:val="4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W przypadku, gdy umowa odpowiedzialności cywilnej </w:t>
      </w:r>
      <w:r w:rsidR="00D95216">
        <w:rPr>
          <w:rFonts w:ascii="Cambria" w:hAnsi="Cambria"/>
        </w:rPr>
        <w:t>wygasa w trakcie obowiązywania Umowy, Przyjmujący Z</w:t>
      </w:r>
      <w:r w:rsidRPr="00601AEF">
        <w:rPr>
          <w:rFonts w:ascii="Cambria" w:hAnsi="Cambria"/>
        </w:rPr>
        <w:t>amówienie zobowiązany jest dostarczyć kopię nowej polisy ubezpieczenia odpowiedzialności cywilnej na następny okres, najpóźniej w ostatnim dniu obowiązywania poprzedniej.</w:t>
      </w:r>
    </w:p>
    <w:p w14:paraId="3273320D" w14:textId="653140A9" w:rsidR="00EE5864" w:rsidRDefault="006B609D" w:rsidP="00EE5864">
      <w:pPr>
        <w:numPr>
          <w:ilvl w:val="0"/>
          <w:numId w:val="4"/>
        </w:numPr>
        <w:spacing w:after="240" w:line="276" w:lineRule="auto"/>
        <w:rPr>
          <w:rFonts w:ascii="Cambria" w:hAnsi="Cambria"/>
        </w:rPr>
      </w:pPr>
      <w:r>
        <w:rPr>
          <w:rFonts w:ascii="Cambria" w:hAnsi="Cambria"/>
        </w:rPr>
        <w:t>K</w:t>
      </w:r>
      <w:r w:rsidR="00D95216">
        <w:rPr>
          <w:rFonts w:ascii="Cambria" w:hAnsi="Cambria"/>
        </w:rPr>
        <w:t>opia</w:t>
      </w:r>
      <w:r w:rsidR="00BA0589" w:rsidRPr="00601AEF">
        <w:rPr>
          <w:rFonts w:ascii="Cambria" w:hAnsi="Cambria"/>
        </w:rPr>
        <w:t xml:space="preserve"> </w:t>
      </w:r>
      <w:r w:rsidR="00D95216">
        <w:rPr>
          <w:rFonts w:ascii="Cambria" w:hAnsi="Cambria"/>
        </w:rPr>
        <w:t>polisy ubezpieczeniowej stanowi integralną część U</w:t>
      </w:r>
      <w:r w:rsidR="00B1777F">
        <w:rPr>
          <w:rFonts w:ascii="Cambria" w:hAnsi="Cambria"/>
        </w:rPr>
        <w:t xml:space="preserve">mowy, jako </w:t>
      </w:r>
      <w:r w:rsidR="00B1777F" w:rsidRPr="005A6683">
        <w:rPr>
          <w:rFonts w:ascii="Cambria" w:hAnsi="Cambria"/>
        </w:rPr>
        <w:t xml:space="preserve">jej załącznik </w:t>
      </w:r>
      <w:r w:rsidR="00B1777F" w:rsidRPr="005A6683">
        <w:rPr>
          <w:rFonts w:ascii="Cambria" w:hAnsi="Cambria"/>
        </w:rPr>
        <w:br/>
        <w:t xml:space="preserve">nr </w:t>
      </w:r>
      <w:r w:rsidR="005A6683" w:rsidRPr="005A6683">
        <w:rPr>
          <w:rFonts w:ascii="Cambria" w:hAnsi="Cambria"/>
        </w:rPr>
        <w:t>2</w:t>
      </w:r>
      <w:r w:rsidR="00BA0589" w:rsidRPr="005A6683">
        <w:rPr>
          <w:rFonts w:ascii="Cambria" w:hAnsi="Cambria"/>
        </w:rPr>
        <w:t>.</w:t>
      </w:r>
    </w:p>
    <w:p w14:paraId="2D8A8AE8" w14:textId="77777777" w:rsidR="00771F56" w:rsidRPr="00AD5C94" w:rsidRDefault="00771F56" w:rsidP="00771F56">
      <w:pPr>
        <w:spacing w:after="240" w:line="276" w:lineRule="auto"/>
        <w:ind w:left="360"/>
        <w:rPr>
          <w:rFonts w:ascii="Cambria" w:hAnsi="Cambria"/>
        </w:rPr>
      </w:pPr>
    </w:p>
    <w:p w14:paraId="0853DD17" w14:textId="77777777" w:rsidR="009940E2" w:rsidRPr="00D95216" w:rsidRDefault="009940E2" w:rsidP="00D95216">
      <w:pPr>
        <w:spacing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 xml:space="preserve">§ </w:t>
      </w:r>
      <w:r w:rsidR="00134DF6" w:rsidRPr="00D95216">
        <w:rPr>
          <w:rFonts w:ascii="Cambria" w:hAnsi="Cambria"/>
          <w:b/>
        </w:rPr>
        <w:t>6</w:t>
      </w:r>
    </w:p>
    <w:p w14:paraId="14556FF5" w14:textId="77777777" w:rsidR="00D95216" w:rsidRPr="00D95216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D95216">
        <w:rPr>
          <w:rFonts w:ascii="Cambria" w:hAnsi="Cambria"/>
          <w:b/>
        </w:rPr>
        <w:t>[Należyta Staranność]</w:t>
      </w:r>
    </w:p>
    <w:p w14:paraId="2CB4D11D" w14:textId="77777777" w:rsidR="009940E2" w:rsidRPr="00601AEF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Przyjmujący zamówienie zobowiązuje się wykonywać usługi będące przedmiotem umowy z należytą starannością, z uwzględnieniem wskazań medy</w:t>
      </w:r>
      <w:r w:rsidR="00D95216">
        <w:rPr>
          <w:rFonts w:ascii="Cambria" w:hAnsi="Cambria"/>
        </w:rPr>
        <w:t>cznych i zaleceń Udzielającego Z</w:t>
      </w:r>
      <w:r w:rsidRPr="00601AEF">
        <w:rPr>
          <w:rFonts w:ascii="Cambria" w:hAnsi="Cambria"/>
        </w:rPr>
        <w:t>amówienia.</w:t>
      </w:r>
    </w:p>
    <w:p w14:paraId="2FC70779" w14:textId="77777777" w:rsidR="009940E2" w:rsidRPr="00771F56" w:rsidRDefault="009940E2" w:rsidP="001934AC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Przyjmujący Zamówienie zobowiązany jest do zachowania tajemnicy lekarskiej, poszanowania praw pacjenta oraz zapewnienia ochrony danych osobowych, w tym danych dotyczących zdrowia, zgodnie z Rozporządzeniem Parlamentu Europejskiego </w:t>
      </w:r>
      <w:r w:rsidRPr="00771F56">
        <w:rPr>
          <w:rFonts w:ascii="Cambria" w:hAnsi="Cambria"/>
        </w:rPr>
        <w:lastRenderedPageBreak/>
        <w:t>i Rady (UE) 2016/679 z dnia 27 kwietnia 2016 r. (RODO), ustawą z dnia 10 maja 2018 r. o ochronie danych osobowych oraz innymi powszechnie obowiązującymi przepisami prawa dotyczącymi dokumentacji medycznej i praw pacjenta.</w:t>
      </w:r>
    </w:p>
    <w:p w14:paraId="159BE7CC" w14:textId="510A6265" w:rsidR="00763A37" w:rsidRDefault="00F54797">
      <w:pPr>
        <w:jc w:val="both"/>
        <w:rPr>
          <w:rFonts w:ascii="Cambria" w:hAnsi="Cambria"/>
        </w:rPr>
      </w:pPr>
      <w:r w:rsidRPr="00771F56">
        <w:rPr>
          <w:rFonts w:ascii="Cambria" w:hAnsi="Cambria"/>
        </w:rPr>
        <w:t>Strony oświadczają, że w zakresie danych osobowych przetwarzanych w związku z wykonywaniem Umowy, w szczególności danych pacjentów, osób reprezentujących Strony oraz osób wskazanych do kontaktu, każda ze Stron realizuje obowiązki administratora danych w zakresie wynikającym z przepisów prawa i pełnionej roli przy wykonywaniu Umowy. Jeżeli wykonywanie Umowy będzie wymagało powierzenia przetwarzania danych osobowych w rozumieniu art. 28 RODO, Strony zawrą odrębną umowę powierzenia przed rozpoczęciem takiego przetwarzania.</w:t>
      </w:r>
    </w:p>
    <w:p w14:paraId="166D8D64" w14:textId="77777777" w:rsidR="003465B0" w:rsidRPr="0068614D" w:rsidRDefault="003465B0">
      <w:pPr>
        <w:jc w:val="both"/>
        <w:rPr>
          <w:rFonts w:ascii="Cambria" w:hAnsi="Cambria"/>
        </w:rPr>
      </w:pPr>
    </w:p>
    <w:p w14:paraId="75DCF09E" w14:textId="72B3D71B" w:rsidR="00440EE8" w:rsidRPr="00771F56" w:rsidRDefault="00D95216" w:rsidP="00771F56">
      <w:pPr>
        <w:numPr>
          <w:ilvl w:val="0"/>
          <w:numId w:val="16"/>
        </w:numPr>
        <w:tabs>
          <w:tab w:val="clear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</w:t>
      </w:r>
      <w:r w:rsidR="009940E2" w:rsidRPr="0068614D">
        <w:rPr>
          <w:rFonts w:ascii="Cambria" w:hAnsi="Cambria"/>
        </w:rPr>
        <w:t>amówienie ma obowiązek współpracować z innymi podmiotami udzielającymi świadczeń zdrowotnych na rzecz Udzielającego zamówienia o</w:t>
      </w:r>
      <w:r w:rsidRPr="0068614D">
        <w:rPr>
          <w:rFonts w:ascii="Cambria" w:hAnsi="Cambria"/>
        </w:rPr>
        <w:t>raz pracownikami Udzielającego Z</w:t>
      </w:r>
      <w:r w:rsidR="009940E2" w:rsidRPr="0068614D">
        <w:rPr>
          <w:rFonts w:ascii="Cambria" w:hAnsi="Cambria"/>
        </w:rPr>
        <w:t>amówienia w celu prawidłowego wykonania przedmiotu umowy.</w:t>
      </w:r>
    </w:p>
    <w:p w14:paraId="3807D4D6" w14:textId="77777777" w:rsidR="00B0123E" w:rsidRPr="0068614D" w:rsidRDefault="00B0123E" w:rsidP="00D95216">
      <w:pPr>
        <w:spacing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7</w:t>
      </w:r>
    </w:p>
    <w:p w14:paraId="1F7CDDE7" w14:textId="77777777" w:rsidR="00D95216" w:rsidRPr="0068614D" w:rsidRDefault="00D95216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[Kontrola]</w:t>
      </w:r>
    </w:p>
    <w:p w14:paraId="14599753" w14:textId="77777777" w:rsidR="006A6A35" w:rsidRPr="0068614D" w:rsidRDefault="00E85A47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Przyjmujący zamówienie zobowiązany jest do poddania się kontroli uprawnionych instytucji i organów kontroli</w:t>
      </w:r>
      <w:r w:rsidR="003455E0" w:rsidRPr="0068614D">
        <w:rPr>
          <w:rFonts w:ascii="Cambria" w:hAnsi="Cambria"/>
        </w:rPr>
        <w:t>, w szczególności NFZ</w:t>
      </w:r>
      <w:r w:rsidRPr="0068614D">
        <w:rPr>
          <w:rFonts w:ascii="Cambria" w:hAnsi="Cambria"/>
        </w:rPr>
        <w:t xml:space="preserve"> lub przez osoby wyznaczone przez Udzielającego zamówieni</w:t>
      </w:r>
      <w:r w:rsidR="000D7F37" w:rsidRPr="0068614D">
        <w:rPr>
          <w:rFonts w:ascii="Cambria" w:hAnsi="Cambria"/>
        </w:rPr>
        <w:t>a</w:t>
      </w:r>
      <w:r w:rsidRPr="0068614D">
        <w:rPr>
          <w:rFonts w:ascii="Cambria" w:hAnsi="Cambria"/>
        </w:rPr>
        <w:t>, w zakresie należytego wykonania świadczenia usług objętych niniejszą umową.</w:t>
      </w:r>
    </w:p>
    <w:p w14:paraId="4C0F0BAA" w14:textId="77777777" w:rsidR="006A6A35" w:rsidRPr="0068614D" w:rsidRDefault="006A6A35" w:rsidP="001934AC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uznaje prawo Narodowego Funduszu Zdrowia do przeprowadzenia kontroli na zasadach określonych w ustawie z dnia 27 sierpnia </w:t>
      </w:r>
      <w:r w:rsidR="00AD5C94" w:rsidRPr="0068614D">
        <w:rPr>
          <w:rFonts w:ascii="Cambria" w:hAnsi="Cambria"/>
        </w:rPr>
        <w:t xml:space="preserve"> </w:t>
      </w:r>
      <w:r w:rsidRPr="0068614D">
        <w:rPr>
          <w:rFonts w:ascii="Cambria" w:hAnsi="Cambria"/>
        </w:rPr>
        <w:t xml:space="preserve">2004 r. </w:t>
      </w:r>
      <w:r w:rsidRPr="0068614D">
        <w:rPr>
          <w:rFonts w:ascii="Cambria" w:hAnsi="Cambria"/>
          <w:i/>
        </w:rPr>
        <w:t>o świadczeniach opieki zdrowotnej finansowanych ze środków publicznych</w:t>
      </w:r>
      <w:r w:rsidRPr="0068614D">
        <w:rPr>
          <w:rFonts w:ascii="Cambria" w:hAnsi="Cambria"/>
        </w:rPr>
        <w:t xml:space="preserve"> </w:t>
      </w:r>
      <w:r w:rsidR="00B1777F" w:rsidRPr="0068614D">
        <w:rPr>
          <w:rFonts w:ascii="Cambria" w:hAnsi="Cambria"/>
        </w:rPr>
        <w:t xml:space="preserve">       (</w:t>
      </w:r>
      <w:proofErr w:type="spellStart"/>
      <w:r w:rsidR="00B1777F" w:rsidRPr="0068614D">
        <w:rPr>
          <w:rFonts w:ascii="Cambria" w:hAnsi="Cambria"/>
        </w:rPr>
        <w:t>t.j</w:t>
      </w:r>
      <w:proofErr w:type="spellEnd"/>
      <w:r w:rsidR="00B1777F" w:rsidRPr="0068614D">
        <w:rPr>
          <w:rFonts w:ascii="Cambria" w:hAnsi="Cambria"/>
        </w:rPr>
        <w:t xml:space="preserve">. </w:t>
      </w:r>
      <w:r w:rsidR="00B65EE4" w:rsidRPr="0068614D">
        <w:rPr>
          <w:rFonts w:ascii="Cambria" w:hAnsi="Cambria" w:cs="Arial"/>
        </w:rPr>
        <w:t>Dz. U. z 202</w:t>
      </w:r>
      <w:r w:rsidR="0033090C" w:rsidRPr="0068614D">
        <w:rPr>
          <w:rFonts w:ascii="Cambria" w:hAnsi="Cambria" w:cs="Arial"/>
        </w:rPr>
        <w:t>5</w:t>
      </w:r>
      <w:r w:rsidR="00B65EE4" w:rsidRPr="0068614D">
        <w:rPr>
          <w:rFonts w:ascii="Cambria" w:hAnsi="Cambria" w:cs="Arial"/>
        </w:rPr>
        <w:t xml:space="preserve"> r. poz. 1</w:t>
      </w:r>
      <w:r w:rsidR="0033090C" w:rsidRPr="0068614D">
        <w:rPr>
          <w:rFonts w:ascii="Cambria" w:hAnsi="Cambria" w:cs="Arial"/>
        </w:rPr>
        <w:t>461</w:t>
      </w:r>
      <w:r w:rsidR="006B609D" w:rsidRPr="0068614D">
        <w:rPr>
          <w:rFonts w:ascii="Cambria" w:hAnsi="Cambria"/>
        </w:rPr>
        <w:t xml:space="preserve">) </w:t>
      </w:r>
      <w:r w:rsidRPr="0068614D">
        <w:rPr>
          <w:rFonts w:ascii="Cambria" w:hAnsi="Cambria"/>
        </w:rPr>
        <w:t>w zakresie wynikającym z umowy zawartej przez Udzielającego zamówienia z NFZ.</w:t>
      </w:r>
    </w:p>
    <w:p w14:paraId="78A83673" w14:textId="77777777" w:rsidR="00A83907" w:rsidRDefault="006A6A35" w:rsidP="00A83907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 xml:space="preserve">Przyjmujący zamówienie zobowiązany jest do przedłożenia </w:t>
      </w:r>
      <w:r w:rsidR="003455E0" w:rsidRPr="0068614D">
        <w:rPr>
          <w:rFonts w:ascii="Cambria" w:hAnsi="Cambria"/>
        </w:rPr>
        <w:t xml:space="preserve">Udzielającemu zamówienia lub </w:t>
      </w:r>
      <w:r w:rsidRPr="0068614D">
        <w:rPr>
          <w:rFonts w:ascii="Cambria" w:hAnsi="Cambria"/>
        </w:rPr>
        <w:t>organom kontroli wymienionych w ust. 1 wszelkich niezbędnych dokumentów oraz udzielenia wszelkich niezbędnych informacji i pomocy podczas kontroli.</w:t>
      </w:r>
    </w:p>
    <w:p w14:paraId="31F7801A" w14:textId="35B194DA" w:rsidR="00EE5864" w:rsidRPr="00A83907" w:rsidRDefault="00A83907" w:rsidP="00A83907">
      <w:pPr>
        <w:numPr>
          <w:ilvl w:val="0"/>
          <w:numId w:val="15"/>
        </w:numPr>
        <w:tabs>
          <w:tab w:val="left" w:pos="374"/>
        </w:tabs>
        <w:spacing w:after="240" w:line="276" w:lineRule="auto"/>
        <w:jc w:val="both"/>
        <w:rPr>
          <w:rFonts w:ascii="Cambria" w:hAnsi="Cambria"/>
        </w:rPr>
      </w:pPr>
      <w:r w:rsidRPr="00A83907">
        <w:rPr>
          <w:rFonts w:ascii="Cambria" w:hAnsi="Cambria"/>
        </w:rPr>
        <w:t>Przyjmujący zamówienie zobowiązany jest do prowadzenia sprawozdawczości statystycznej na zasadach obowiązujących w podmiotach leczniczych.</w:t>
      </w:r>
    </w:p>
    <w:p w14:paraId="7EFA3936" w14:textId="77777777" w:rsidR="00EA4219" w:rsidRPr="0068614D" w:rsidRDefault="00EA4219" w:rsidP="000D30A2">
      <w:pPr>
        <w:tabs>
          <w:tab w:val="left" w:pos="360"/>
        </w:tabs>
        <w:spacing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 xml:space="preserve">§ </w:t>
      </w:r>
      <w:r w:rsidR="00134DF6" w:rsidRPr="0068614D">
        <w:rPr>
          <w:rFonts w:ascii="Cambria" w:hAnsi="Cambria"/>
          <w:b/>
        </w:rPr>
        <w:t>8</w:t>
      </w:r>
    </w:p>
    <w:p w14:paraId="6071CFAA" w14:textId="77777777" w:rsidR="000D30A2" w:rsidRPr="0068614D" w:rsidRDefault="000D30A2" w:rsidP="001934AC">
      <w:pPr>
        <w:tabs>
          <w:tab w:val="left" w:pos="360"/>
        </w:tabs>
        <w:spacing w:after="240" w:line="276" w:lineRule="auto"/>
        <w:ind w:left="360"/>
        <w:jc w:val="center"/>
        <w:rPr>
          <w:rFonts w:ascii="Cambria" w:hAnsi="Cambria"/>
          <w:b/>
        </w:rPr>
      </w:pPr>
      <w:r w:rsidRPr="0068614D">
        <w:rPr>
          <w:rFonts w:ascii="Cambria" w:hAnsi="Cambria"/>
          <w:b/>
        </w:rPr>
        <w:t>[Wynagrodzenie]</w:t>
      </w:r>
    </w:p>
    <w:p w14:paraId="0938A120" w14:textId="21F3FCDD" w:rsidR="00EA4219" w:rsidRPr="00771F56" w:rsidRDefault="000D30A2" w:rsidP="00A83907">
      <w:pPr>
        <w:numPr>
          <w:ilvl w:val="0"/>
          <w:numId w:val="6"/>
        </w:numPr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Za należyte wykonanie świadczeń objętych Umową Udzielający Zamówienia zobowiązuje się dokonać zapłaty zgodnie z cenami określonymi w załączniku nr 1 do Umowy, przelewem na konto Przyjmującego Zamówienie w terminie 60 dni od dnia otrzymania prawidłowo wystawionej faktury wraz z załączonym zestawieniem wykonanych konsultacji, a w przypadku faktury ustrukturyzowanej wystawionej przy </w:t>
      </w:r>
      <w:r w:rsidRPr="00771F56">
        <w:rPr>
          <w:rFonts w:ascii="Cambria" w:hAnsi="Cambria"/>
        </w:rPr>
        <w:lastRenderedPageBreak/>
        <w:t xml:space="preserve">użyciu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– od dnia przydzielenia tej fakturze numeru identyfikującego w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.</w:t>
      </w:r>
      <w:r w:rsidR="00A83907">
        <w:rPr>
          <w:rFonts w:ascii="Cambria" w:hAnsi="Cambria"/>
        </w:rPr>
        <w:t xml:space="preserve"> </w:t>
      </w:r>
      <w:r w:rsidR="00A83907" w:rsidRPr="00A83907">
        <w:rPr>
          <w:rFonts w:ascii="Cambria" w:hAnsi="Cambria"/>
        </w:rPr>
        <w:t>Zestawienie wykonanych konsultacji należy przesłać na adres email Udzielającego Zamówienie wskazany w §4 ust. 3 Umowy</w:t>
      </w:r>
      <w:r w:rsidR="001104B9">
        <w:rPr>
          <w:rFonts w:ascii="Cambria" w:hAnsi="Cambria"/>
        </w:rPr>
        <w:t>.</w:t>
      </w:r>
    </w:p>
    <w:p w14:paraId="5C89FF79" w14:textId="77777777" w:rsidR="00EA4219" w:rsidRPr="0068614D" w:rsidRDefault="00EA4219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68614D">
        <w:rPr>
          <w:rFonts w:ascii="Cambria" w:hAnsi="Cambria"/>
        </w:rPr>
        <w:t>Strony przyjmują, że okresem rozliczeniowym jest miesiąc kalendarzowy.</w:t>
      </w:r>
    </w:p>
    <w:p w14:paraId="351A9D4C" w14:textId="77777777" w:rsidR="00B0123E" w:rsidRPr="00771F56" w:rsidRDefault="000D74BA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>W przypadku gdy na podstawie powszechnie obowiązujących przepisów prawa wystawienie faktury przy użyciu Krajowego Systemu e-Faktur (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) jest obowiązkowe, Przyjmujący Zamówienie wystawia fakturę ustrukturyzowaną za pośrednictwem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.</w:t>
      </w:r>
    </w:p>
    <w:p w14:paraId="59114C5E" w14:textId="77777777" w:rsidR="000F1798" w:rsidRPr="00771F56" w:rsidRDefault="000F1798" w:rsidP="001934AC">
      <w:pPr>
        <w:numPr>
          <w:ilvl w:val="0"/>
          <w:numId w:val="6"/>
        </w:numPr>
        <w:tabs>
          <w:tab w:val="left" w:pos="360"/>
        </w:tabs>
        <w:spacing w:after="240" w:line="276" w:lineRule="auto"/>
        <w:jc w:val="both"/>
        <w:rPr>
          <w:rFonts w:ascii="Cambria" w:hAnsi="Cambria"/>
        </w:rPr>
      </w:pPr>
      <w:r w:rsidRPr="00771F56">
        <w:rPr>
          <w:rFonts w:ascii="Cambria" w:hAnsi="Cambria"/>
        </w:rPr>
        <w:t xml:space="preserve">W przypadkach dopuszczonych przez powszechnie obowiązujące przepisy prawa, w tym w razie awarii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albo wystawienia faktury w trybie offline, faktura może zostać doręczona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zgodnie z przepisami ustawy o podatku od towarów i usług.</w:t>
      </w:r>
    </w:p>
    <w:p w14:paraId="07AB913C" w14:textId="77777777" w:rsidR="000F1798" w:rsidRPr="00440EE8" w:rsidRDefault="00672529" w:rsidP="00672529">
      <w:pPr>
        <w:spacing w:line="276" w:lineRule="auto"/>
        <w:ind w:left="426"/>
        <w:jc w:val="both"/>
        <w:rPr>
          <w:rFonts w:ascii="Cambria" w:hAnsi="Cambria"/>
          <w:b/>
        </w:rPr>
      </w:pPr>
      <w:r w:rsidRPr="00771F56">
        <w:rPr>
          <w:rFonts w:ascii="Cambria" w:hAnsi="Cambria"/>
        </w:rPr>
        <w:t xml:space="preserve">Fakturę wystawioną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 xml:space="preserve"> należy przesłać na adres e-mail wskazany przez Udzielającego Zamówienia do doręczeń faktur poza </w:t>
      </w:r>
      <w:proofErr w:type="spellStart"/>
      <w:r w:rsidRPr="00771F56">
        <w:rPr>
          <w:rFonts w:ascii="Cambria" w:hAnsi="Cambria"/>
        </w:rPr>
        <w:t>KSeF</w:t>
      </w:r>
      <w:proofErr w:type="spellEnd"/>
      <w:r w:rsidRPr="00771F56">
        <w:rPr>
          <w:rFonts w:ascii="Cambria" w:hAnsi="Cambria"/>
        </w:rPr>
        <w:t>: __________________________.</w:t>
      </w:r>
    </w:p>
    <w:p w14:paraId="5BEF7187" w14:textId="77777777" w:rsidR="00EE5864" w:rsidRDefault="00EE5864" w:rsidP="00EE5864">
      <w:pPr>
        <w:spacing w:line="276" w:lineRule="auto"/>
        <w:jc w:val="both"/>
        <w:rPr>
          <w:rFonts w:ascii="Cambria" w:hAnsi="Cambria"/>
        </w:rPr>
      </w:pPr>
    </w:p>
    <w:p w14:paraId="0BE333DE" w14:textId="77777777" w:rsidR="000F1798" w:rsidRPr="0068614D" w:rsidRDefault="00594E94" w:rsidP="00EE5864">
      <w:pPr>
        <w:pStyle w:val="Akapitzlist"/>
        <w:numPr>
          <w:ilvl w:val="0"/>
          <w:numId w:val="6"/>
        </w:numPr>
        <w:spacing w:after="240" w:line="276" w:lineRule="auto"/>
        <w:jc w:val="both"/>
        <w:rPr>
          <w:rFonts w:ascii="Cambria" w:hAnsi="Cambria"/>
          <w:sz w:val="24"/>
          <w:szCs w:val="24"/>
          <w:lang w:val="pl-PL"/>
        </w:rPr>
      </w:pPr>
      <w:r w:rsidRPr="0068614D">
        <w:rPr>
          <w:rFonts w:ascii="Cambria" w:hAnsi="Cambria"/>
          <w:sz w:val="24"/>
          <w:szCs w:val="24"/>
          <w:lang w:val="pl-PL"/>
        </w:rPr>
        <w:t>Za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Pr="0068614D">
        <w:rPr>
          <w:rFonts w:ascii="Cambria" w:hAnsi="Cambria"/>
          <w:sz w:val="24"/>
          <w:szCs w:val="24"/>
          <w:lang w:val="pl-PL"/>
        </w:rPr>
        <w:t xml:space="preserve"> zapłaty strony uznają dat</w:t>
      </w:r>
      <w:r w:rsidR="00B65EE4" w:rsidRPr="0068614D">
        <w:rPr>
          <w:rFonts w:ascii="Cambria" w:hAnsi="Cambria"/>
          <w:sz w:val="24"/>
          <w:szCs w:val="24"/>
          <w:lang w:val="pl-PL"/>
        </w:rPr>
        <w:t>ę</w:t>
      </w:r>
      <w:r w:rsidR="00EE5864" w:rsidRPr="0068614D">
        <w:rPr>
          <w:rFonts w:ascii="Cambria" w:hAnsi="Cambria"/>
          <w:sz w:val="24"/>
          <w:szCs w:val="24"/>
          <w:lang w:val="pl-PL"/>
        </w:rPr>
        <w:t xml:space="preserve"> obciąż</w:t>
      </w:r>
      <w:r w:rsidRPr="0068614D">
        <w:rPr>
          <w:rFonts w:ascii="Cambria" w:hAnsi="Cambria"/>
          <w:sz w:val="24"/>
          <w:szCs w:val="24"/>
          <w:lang w:val="pl-PL"/>
        </w:rPr>
        <w:t>enia rachunku bankowego Udzielającego Zamówienia.</w:t>
      </w:r>
    </w:p>
    <w:p w14:paraId="26498DBD" w14:textId="77777777" w:rsidR="000F1798" w:rsidRDefault="000F1798" w:rsidP="000D30A2">
      <w:pPr>
        <w:spacing w:line="276" w:lineRule="auto"/>
        <w:jc w:val="center"/>
        <w:rPr>
          <w:rFonts w:ascii="Cambria" w:hAnsi="Cambria"/>
          <w:b/>
        </w:rPr>
      </w:pPr>
    </w:p>
    <w:p w14:paraId="6ECF4713" w14:textId="77777777" w:rsidR="00B0123E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9</w:t>
      </w:r>
    </w:p>
    <w:p w14:paraId="20E6A5AE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[Kary Umowne]</w:t>
      </w:r>
    </w:p>
    <w:p w14:paraId="74FF04C6" w14:textId="4EA4D634" w:rsidR="008664C3" w:rsidRPr="00034B76" w:rsidRDefault="00A83907" w:rsidP="008664C3">
      <w:pPr>
        <w:spacing w:after="240" w:line="276" w:lineRule="auto"/>
        <w:jc w:val="both"/>
        <w:rPr>
          <w:rFonts w:ascii="Cambria" w:hAnsi="Cambria"/>
        </w:rPr>
      </w:pPr>
      <w:r w:rsidRPr="00A83907">
        <w:rPr>
          <w:rFonts w:ascii="Cambria" w:hAnsi="Cambria"/>
        </w:rPr>
        <w:t>W przypadku niemożliwości wykonania konsultacji Udzielający Zamówienia zastrzega sobie możliwość zlecenia wykonania usługi podmiotowy trzeciemu. Przyjmujący zamówienie poniesie koszty wykonania usługi przez podmiot trzeci w kwocie stanowiącej różnicę między poniesionymi kosztami a ceną zaoferowaną w bieżącej umowie. Należności mogą być potrącone z wynagrodzenia należnego Przyjmującego zamówienie, na co ten oświadcza, że wyraża nieodwołalną zgodę.</w:t>
      </w:r>
      <w:bookmarkStart w:id="0" w:name="_GoBack"/>
      <w:bookmarkEnd w:id="0"/>
    </w:p>
    <w:p w14:paraId="76671C62" w14:textId="77777777" w:rsidR="00B0123E" w:rsidRPr="000D30A2" w:rsidRDefault="00B0123E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 xml:space="preserve">§ </w:t>
      </w:r>
      <w:r w:rsidR="00134DF6" w:rsidRPr="000D30A2">
        <w:rPr>
          <w:rFonts w:ascii="Cambria" w:hAnsi="Cambria"/>
          <w:b/>
        </w:rPr>
        <w:t>10</w:t>
      </w:r>
    </w:p>
    <w:p w14:paraId="6CB8D09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[Cesja]</w:t>
      </w:r>
    </w:p>
    <w:p w14:paraId="092612FC" w14:textId="77777777" w:rsidR="00D16EDA" w:rsidRDefault="00E76456" w:rsidP="00621913">
      <w:pPr>
        <w:pStyle w:val="Tekstpodstawowy"/>
        <w:spacing w:line="276" w:lineRule="auto"/>
        <w:rPr>
          <w:rFonts w:ascii="Cambria" w:hAnsi="Cambria"/>
        </w:rPr>
      </w:pPr>
      <w:r>
        <w:rPr>
          <w:rFonts w:ascii="Cambria" w:hAnsi="Cambria"/>
        </w:rPr>
        <w:t>Przyjmujący zamówienie</w:t>
      </w:r>
      <w:r w:rsidR="00621913" w:rsidRPr="00621913">
        <w:rPr>
          <w:rFonts w:ascii="Cambria" w:hAnsi="Cambria"/>
        </w:rPr>
        <w:t xml:space="preserve"> nie może pod rygorem nieważności, przenieść praw, obowiązków lub wierzytelności wynikających z Umowy na osobę trzecią – bez zgody Podmiotu Tworzącego </w:t>
      </w:r>
      <w:r>
        <w:rPr>
          <w:rFonts w:ascii="Cambria" w:hAnsi="Cambria"/>
        </w:rPr>
        <w:t>Udzielającego zamówienia</w:t>
      </w:r>
      <w:r w:rsidR="00621913" w:rsidRPr="00621913">
        <w:rPr>
          <w:rFonts w:ascii="Cambria" w:hAnsi="Cambria"/>
        </w:rPr>
        <w:t xml:space="preserve"> – wyrażonej w formie pisemnej </w:t>
      </w:r>
      <w:r w:rsidR="00AD5C94">
        <w:rPr>
          <w:rFonts w:ascii="Cambria" w:hAnsi="Cambria"/>
        </w:rPr>
        <w:t xml:space="preserve">                           </w:t>
      </w:r>
      <w:r w:rsidR="00621913" w:rsidRPr="00E55481">
        <w:rPr>
          <w:rFonts w:ascii="Cambria" w:hAnsi="Cambria"/>
        </w:rPr>
        <w:t>w trybie i na zasadach określonych w art. 54 ust. 5 Ustawy z dnia 15 kwietnia 2011</w:t>
      </w:r>
      <w:r w:rsidRPr="00E55481">
        <w:rPr>
          <w:rFonts w:ascii="Cambria" w:hAnsi="Cambria"/>
        </w:rPr>
        <w:t xml:space="preserve"> </w:t>
      </w:r>
      <w:r w:rsidR="00AD5C94">
        <w:rPr>
          <w:rFonts w:ascii="Cambria" w:hAnsi="Cambria"/>
        </w:rPr>
        <w:t>rok</w:t>
      </w:r>
      <w:r w:rsidRPr="00E55481">
        <w:rPr>
          <w:rFonts w:ascii="Cambria" w:hAnsi="Cambria"/>
        </w:rPr>
        <w:t xml:space="preserve">        </w:t>
      </w:r>
      <w:r w:rsidR="00621913" w:rsidRPr="00E55481">
        <w:rPr>
          <w:rFonts w:ascii="Cambria" w:hAnsi="Cambria"/>
          <w:i/>
        </w:rPr>
        <w:t xml:space="preserve">o działalności leczniczej </w:t>
      </w:r>
      <w:r w:rsidRPr="00E55481">
        <w:rPr>
          <w:rFonts w:ascii="Cambria" w:hAnsi="Cambria"/>
        </w:rPr>
        <w:t>(</w:t>
      </w:r>
      <w:proofErr w:type="spellStart"/>
      <w:r w:rsidRPr="00E55481">
        <w:rPr>
          <w:rFonts w:ascii="Cambria" w:hAnsi="Cambria"/>
        </w:rPr>
        <w:t>t.j</w:t>
      </w:r>
      <w:proofErr w:type="spellEnd"/>
      <w:r w:rsidRPr="00E55481">
        <w:rPr>
          <w:rFonts w:ascii="Cambria" w:hAnsi="Cambria"/>
        </w:rPr>
        <w:t>. Dz.U. z 20</w:t>
      </w:r>
      <w:r w:rsidR="003134D3">
        <w:rPr>
          <w:rFonts w:ascii="Cambria" w:hAnsi="Cambria"/>
        </w:rPr>
        <w:t>2</w:t>
      </w:r>
      <w:r w:rsidR="0033090C">
        <w:rPr>
          <w:rFonts w:ascii="Cambria" w:hAnsi="Cambria"/>
        </w:rPr>
        <w:t>5</w:t>
      </w:r>
      <w:r w:rsidRPr="00E55481">
        <w:rPr>
          <w:rFonts w:ascii="Cambria" w:hAnsi="Cambria"/>
        </w:rPr>
        <w:t xml:space="preserve"> r. poz. </w:t>
      </w:r>
      <w:r w:rsidR="0033090C">
        <w:rPr>
          <w:rFonts w:ascii="Cambria" w:hAnsi="Cambria"/>
        </w:rPr>
        <w:t>450</w:t>
      </w:r>
      <w:r w:rsidR="006B609D" w:rsidRPr="00E55481">
        <w:rPr>
          <w:rFonts w:ascii="Cambria" w:hAnsi="Cambria"/>
        </w:rPr>
        <w:t>).</w:t>
      </w:r>
    </w:p>
    <w:p w14:paraId="14B30BF7" w14:textId="45C0436B" w:rsidR="00EE5864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7BE72ACC" w14:textId="5BD42B29" w:rsidR="003465B0" w:rsidRDefault="003465B0" w:rsidP="00621913">
      <w:pPr>
        <w:pStyle w:val="Tekstpodstawowy"/>
        <w:spacing w:line="276" w:lineRule="auto"/>
        <w:rPr>
          <w:rFonts w:ascii="Cambria" w:hAnsi="Cambria"/>
        </w:rPr>
      </w:pPr>
    </w:p>
    <w:p w14:paraId="7588A047" w14:textId="77777777" w:rsidR="00A83907" w:rsidRDefault="00A83907" w:rsidP="00621913">
      <w:pPr>
        <w:pStyle w:val="Tekstpodstawowy"/>
        <w:spacing w:line="276" w:lineRule="auto"/>
        <w:rPr>
          <w:rFonts w:ascii="Cambria" w:hAnsi="Cambria"/>
        </w:rPr>
      </w:pPr>
    </w:p>
    <w:p w14:paraId="63BC1CF8" w14:textId="77777777" w:rsidR="003465B0" w:rsidRDefault="003465B0" w:rsidP="00621913">
      <w:pPr>
        <w:pStyle w:val="Tekstpodstawowy"/>
        <w:spacing w:line="276" w:lineRule="auto"/>
        <w:rPr>
          <w:rFonts w:ascii="Cambria" w:hAnsi="Cambria"/>
        </w:rPr>
      </w:pPr>
    </w:p>
    <w:p w14:paraId="33DEC1F9" w14:textId="77777777" w:rsidR="00EE5864" w:rsidRPr="00621913" w:rsidRDefault="00EE5864" w:rsidP="00621913">
      <w:pPr>
        <w:pStyle w:val="Tekstpodstawowy"/>
        <w:spacing w:line="276" w:lineRule="auto"/>
        <w:rPr>
          <w:rFonts w:ascii="Cambria" w:hAnsi="Cambria"/>
        </w:rPr>
      </w:pPr>
    </w:p>
    <w:p w14:paraId="03C42CA0" w14:textId="77777777" w:rsidR="00621913" w:rsidRPr="000D30A2" w:rsidRDefault="00467E94" w:rsidP="00034B76">
      <w:pPr>
        <w:spacing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lastRenderedPageBreak/>
        <w:t>§ 11</w:t>
      </w:r>
    </w:p>
    <w:p w14:paraId="17F0AE53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 w:rsidRPr="000D30A2">
        <w:rPr>
          <w:rFonts w:ascii="Cambria" w:hAnsi="Cambria"/>
          <w:b/>
          <w:bCs/>
        </w:rPr>
        <w:t>[Okres Obowiązywania]</w:t>
      </w:r>
    </w:p>
    <w:p w14:paraId="075C6279" w14:textId="74D76052" w:rsidR="00D16EDA" w:rsidRDefault="00B0123E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</w:rPr>
        <w:t xml:space="preserve">Umowa zostaje zawarta na czas określony od dnia </w:t>
      </w:r>
      <w:r w:rsidR="006D2B92" w:rsidRPr="003465B0">
        <w:rPr>
          <w:rFonts w:ascii="Cambria" w:hAnsi="Cambria"/>
          <w:b/>
          <w:bCs/>
        </w:rPr>
        <w:t>01.0</w:t>
      </w:r>
      <w:r w:rsidR="005B26E1" w:rsidRPr="003465B0">
        <w:rPr>
          <w:rFonts w:ascii="Cambria" w:hAnsi="Cambria"/>
          <w:b/>
          <w:bCs/>
        </w:rPr>
        <w:t>5</w:t>
      </w:r>
      <w:r w:rsidR="00DB397D" w:rsidRPr="003465B0">
        <w:rPr>
          <w:rFonts w:ascii="Cambria" w:hAnsi="Cambria"/>
          <w:b/>
          <w:bCs/>
        </w:rPr>
        <w:t>.2026</w:t>
      </w:r>
      <w:r w:rsidR="00D71A71" w:rsidRPr="003465B0">
        <w:rPr>
          <w:rFonts w:ascii="Cambria" w:hAnsi="Cambria"/>
          <w:b/>
          <w:bCs/>
        </w:rPr>
        <w:t xml:space="preserve">r. </w:t>
      </w:r>
      <w:r w:rsidRPr="003465B0">
        <w:rPr>
          <w:rFonts w:ascii="Cambria" w:hAnsi="Cambria"/>
          <w:b/>
          <w:bCs/>
        </w:rPr>
        <w:t xml:space="preserve">do dnia </w:t>
      </w:r>
      <w:r w:rsidR="00DB397D" w:rsidRPr="003465B0">
        <w:rPr>
          <w:rFonts w:ascii="Cambria" w:hAnsi="Cambria"/>
          <w:b/>
          <w:bCs/>
        </w:rPr>
        <w:t>31.12.2027</w:t>
      </w:r>
      <w:r w:rsidR="00D71A71" w:rsidRPr="003465B0">
        <w:rPr>
          <w:rFonts w:ascii="Cambria" w:hAnsi="Cambria"/>
          <w:b/>
          <w:bCs/>
        </w:rPr>
        <w:t>r.</w:t>
      </w:r>
    </w:p>
    <w:p w14:paraId="04362187" w14:textId="77777777" w:rsidR="00771F56" w:rsidRPr="00601AEF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E3A77E5" w14:textId="77777777" w:rsidR="00287483" w:rsidRDefault="00741494" w:rsidP="000D30A2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 w:rsidR="00134DF6" w:rsidRPr="000D30A2">
        <w:rPr>
          <w:rFonts w:ascii="Cambria" w:hAnsi="Cambria"/>
          <w:b/>
        </w:rPr>
        <w:t>2</w:t>
      </w:r>
    </w:p>
    <w:p w14:paraId="24169862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[Wypowiedzenie]</w:t>
      </w:r>
    </w:p>
    <w:p w14:paraId="11E0BBC0" w14:textId="08138007" w:rsidR="00D16EDA" w:rsidRDefault="00287483" w:rsidP="001934AC">
      <w:pPr>
        <w:spacing w:after="240" w:line="276" w:lineRule="auto"/>
        <w:jc w:val="both"/>
        <w:rPr>
          <w:rFonts w:ascii="Cambria" w:hAnsi="Cambria"/>
          <w:bCs/>
        </w:rPr>
      </w:pPr>
      <w:r w:rsidRPr="00601AEF">
        <w:rPr>
          <w:rFonts w:ascii="Cambria" w:hAnsi="Cambria"/>
          <w:bCs/>
        </w:rPr>
        <w:t xml:space="preserve">Umowa może zostać rozwiązana w każdym czasie za porozumieniem Stron albo przez każdą ze Stron z zachowaniem </w:t>
      </w:r>
      <w:r w:rsidR="00F80291">
        <w:rPr>
          <w:rFonts w:ascii="Cambria" w:hAnsi="Cambria"/>
          <w:bCs/>
        </w:rPr>
        <w:t>dwu</w:t>
      </w:r>
      <w:r w:rsidRPr="0072497B">
        <w:rPr>
          <w:rFonts w:ascii="Cambria" w:hAnsi="Cambria"/>
          <w:bCs/>
        </w:rPr>
        <w:t>miesięcznego o</w:t>
      </w:r>
      <w:r w:rsidRPr="00601AEF">
        <w:rPr>
          <w:rFonts w:ascii="Cambria" w:hAnsi="Cambria"/>
          <w:bCs/>
        </w:rPr>
        <w:t>kresu wypowiedzenia, ze skutkiem na koniec miesiąca kalendarzowego.</w:t>
      </w:r>
    </w:p>
    <w:p w14:paraId="7076AD60" w14:textId="729DA485" w:rsidR="00771F56" w:rsidRDefault="00771F56" w:rsidP="001934AC">
      <w:pPr>
        <w:spacing w:after="240" w:line="276" w:lineRule="auto"/>
        <w:jc w:val="both"/>
        <w:rPr>
          <w:rFonts w:ascii="Cambria" w:hAnsi="Cambria"/>
          <w:bCs/>
        </w:rPr>
      </w:pPr>
    </w:p>
    <w:p w14:paraId="758F678C" w14:textId="77777777" w:rsidR="004252ED" w:rsidRDefault="004252ED" w:rsidP="004252ED">
      <w:pPr>
        <w:spacing w:before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§ 1</w:t>
      </w:r>
      <w:r>
        <w:rPr>
          <w:rFonts w:ascii="Cambria" w:hAnsi="Cambria"/>
          <w:b/>
        </w:rPr>
        <w:t>3</w:t>
      </w:r>
    </w:p>
    <w:p w14:paraId="19846BE9" w14:textId="77777777" w:rsidR="004252ED" w:rsidRPr="004252ED" w:rsidRDefault="004252ED" w:rsidP="004252ED">
      <w:pPr>
        <w:spacing w:after="24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[Odstąpienie]</w:t>
      </w:r>
    </w:p>
    <w:p w14:paraId="082C7B7A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1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 xml:space="preserve">Udzielający zamówienia może odstąpić od </w:t>
      </w:r>
      <w:r w:rsidR="00AD5C94">
        <w:rPr>
          <w:rFonts w:ascii="Cambria" w:hAnsi="Cambria" w:cs="Arial"/>
        </w:rPr>
        <w:t xml:space="preserve">umowy w przypadkach określonych                        </w:t>
      </w:r>
      <w:r w:rsidR="007842A5" w:rsidRPr="00467E94">
        <w:rPr>
          <w:rFonts w:ascii="Cambria" w:hAnsi="Cambria" w:cs="Arial"/>
        </w:rPr>
        <w:t>w Kodeksie Cywilnym, a także w przypadku powzięcia wiadomości o wystąpieniu istotnej zmiany  okoliczności powodującej, że wykonanie umowy nie leży w interesie publicznym, czego nie można było przewidzieć w chwili zawarcia umowy</w:t>
      </w:r>
      <w:r w:rsidR="00F80291">
        <w:rPr>
          <w:rFonts w:ascii="Cambria" w:hAnsi="Cambria" w:cs="Arial"/>
        </w:rPr>
        <w:t xml:space="preserve"> w terminie 30 dni od wystąpienia istotnej zmiany okoliczności</w:t>
      </w:r>
      <w:r w:rsidR="007842A5" w:rsidRPr="00467E94">
        <w:rPr>
          <w:rFonts w:ascii="Cambria" w:hAnsi="Cambria" w:cs="Arial"/>
        </w:rPr>
        <w:t xml:space="preserve">. </w:t>
      </w:r>
    </w:p>
    <w:p w14:paraId="2D89A2C8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2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W przypadku odstąpienia lub rozwiązania umowy Przyjmujący zamówienie może żądać wyłącznie wynagrodzenia należnego z tytułu prawidłowego wykonania tej części umowy, która została wykonana do chwili odstąpienia od umowy lub jej rozwiązania.</w:t>
      </w:r>
    </w:p>
    <w:p w14:paraId="1436939F" w14:textId="77777777" w:rsidR="007842A5" w:rsidRPr="00467E94" w:rsidRDefault="00CE5B99" w:rsidP="00467E94">
      <w:pPr>
        <w:autoSpaceDN w:val="0"/>
        <w:spacing w:before="100" w:beforeAutospacing="1" w:after="100" w:afterAutospacing="1" w:line="276" w:lineRule="auto"/>
        <w:ind w:left="360" w:hanging="360"/>
        <w:jc w:val="both"/>
        <w:rPr>
          <w:rFonts w:ascii="Cambria" w:hAnsi="Cambria"/>
        </w:rPr>
      </w:pPr>
      <w:r>
        <w:rPr>
          <w:rFonts w:ascii="Cambria" w:eastAsia="Arial" w:hAnsi="Cambria" w:cs="Arial"/>
        </w:rPr>
        <w:t>3</w:t>
      </w:r>
      <w:r w:rsidR="007842A5" w:rsidRPr="00467E94">
        <w:rPr>
          <w:rFonts w:ascii="Cambria" w:eastAsia="Arial" w:hAnsi="Cambria" w:cs="Arial"/>
        </w:rPr>
        <w:t>.</w:t>
      </w:r>
      <w:r w:rsidR="007842A5" w:rsidRPr="00467E94">
        <w:rPr>
          <w:rFonts w:ascii="Cambria" w:eastAsia="Arial" w:hAnsi="Cambria"/>
        </w:rPr>
        <w:t xml:space="preserve">    </w:t>
      </w:r>
      <w:r w:rsidR="007842A5" w:rsidRPr="00467E94">
        <w:rPr>
          <w:rFonts w:ascii="Cambria" w:hAnsi="Cambria" w:cs="Arial"/>
        </w:rPr>
        <w:t>Odstąpienie od umowy lub jej rozwiązanie powinno nastąpić w formie pisemnej pod rygorem nieważności takiego oświadczenia w terminie do 30 dni</w:t>
      </w:r>
      <w:r w:rsidR="00F80291">
        <w:rPr>
          <w:rFonts w:ascii="Cambria" w:hAnsi="Cambria" w:cs="Arial"/>
        </w:rPr>
        <w:t>.</w:t>
      </w:r>
    </w:p>
    <w:p w14:paraId="0CCA00C0" w14:textId="1084AFC2" w:rsidR="007842A5" w:rsidRDefault="00CE5B99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  <w:r>
        <w:rPr>
          <w:rFonts w:ascii="Cambria" w:hAnsi="Cambria"/>
        </w:rPr>
        <w:t>4</w:t>
      </w:r>
      <w:r w:rsidR="007842A5" w:rsidRPr="00467E94">
        <w:rPr>
          <w:rFonts w:ascii="Cambria" w:hAnsi="Cambria"/>
        </w:rPr>
        <w:t>. Złożenie oświadczenie o odstąpieniu od umowy lub jej rozwiązaniu następuje za pośrednictwem listu poleconego za potwierdzeniem odbioru lub w formie pisma złożonego w siedzibie drugiej Strony z chwilą otrzymania oświadczenia. Chwilą otrzymania oświadczenia jest dzień doręczenia listu poleconego lub złożenia pisma w siedzibie drugiej Strony. Oświadczenia wysłane listem poleconym uważa się za doręczone adresatowi, jeżeli zostało nadane listem poleconym na adres podany w niniejszej umowie.</w:t>
      </w:r>
    </w:p>
    <w:p w14:paraId="4D5757C1" w14:textId="0398B666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149A1AAF" w14:textId="37873158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587CD502" w14:textId="6611884B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49A6A2D3" w14:textId="77777777" w:rsidR="003465B0" w:rsidRDefault="003465B0" w:rsidP="00034B76">
      <w:pPr>
        <w:pStyle w:val="Tekstpodstawowy"/>
        <w:spacing w:line="276" w:lineRule="auto"/>
        <w:ind w:left="357" w:hanging="357"/>
        <w:rPr>
          <w:rFonts w:ascii="Cambria" w:hAnsi="Cambria"/>
        </w:rPr>
      </w:pPr>
    </w:p>
    <w:p w14:paraId="3C8B6BE4" w14:textId="5957967F" w:rsidR="00F80291" w:rsidRDefault="00F80291" w:rsidP="00EE5864">
      <w:pPr>
        <w:spacing w:line="276" w:lineRule="auto"/>
        <w:rPr>
          <w:rFonts w:ascii="Cambria" w:hAnsi="Cambria"/>
          <w:b/>
        </w:rPr>
      </w:pPr>
    </w:p>
    <w:p w14:paraId="10356E71" w14:textId="77777777" w:rsidR="00771F56" w:rsidRDefault="00771F56" w:rsidP="00EE5864">
      <w:pPr>
        <w:spacing w:line="276" w:lineRule="auto"/>
        <w:rPr>
          <w:rFonts w:ascii="Cambria" w:hAnsi="Cambria"/>
          <w:b/>
        </w:rPr>
      </w:pPr>
    </w:p>
    <w:p w14:paraId="4BB6CEC3" w14:textId="77777777" w:rsidR="00741494" w:rsidRPr="000D30A2" w:rsidRDefault="00741494" w:rsidP="000D30A2">
      <w:pPr>
        <w:spacing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lastRenderedPageBreak/>
        <w:t>§ 1</w:t>
      </w:r>
      <w:r w:rsidR="004252ED">
        <w:rPr>
          <w:rFonts w:ascii="Cambria" w:hAnsi="Cambria"/>
          <w:b/>
        </w:rPr>
        <w:t>4</w:t>
      </w:r>
    </w:p>
    <w:p w14:paraId="3F26ECE0" w14:textId="77777777" w:rsidR="000D30A2" w:rsidRPr="000D30A2" w:rsidRDefault="000D30A2" w:rsidP="001934AC">
      <w:pPr>
        <w:spacing w:after="240" w:line="276" w:lineRule="auto"/>
        <w:jc w:val="center"/>
        <w:rPr>
          <w:rFonts w:ascii="Cambria" w:hAnsi="Cambria"/>
          <w:b/>
        </w:rPr>
      </w:pPr>
      <w:r w:rsidRPr="000D30A2">
        <w:rPr>
          <w:rFonts w:ascii="Cambria" w:hAnsi="Cambria"/>
          <w:b/>
        </w:rPr>
        <w:t>[Postanowienia Końcowe]</w:t>
      </w:r>
    </w:p>
    <w:p w14:paraId="535A25A4" w14:textId="77777777" w:rsidR="00287483" w:rsidRPr="00601AEF" w:rsidRDefault="0079796B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Wszelkie z</w:t>
      </w:r>
      <w:r w:rsidR="00B0123E" w:rsidRPr="00601AEF">
        <w:rPr>
          <w:rFonts w:ascii="Cambria" w:hAnsi="Cambria"/>
        </w:rPr>
        <w:t xml:space="preserve">miany </w:t>
      </w:r>
      <w:r w:rsidRPr="00601AEF">
        <w:rPr>
          <w:rFonts w:ascii="Cambria" w:hAnsi="Cambria"/>
        </w:rPr>
        <w:t xml:space="preserve">niniejszej </w:t>
      </w:r>
      <w:r w:rsidR="00EA1C1E" w:rsidRPr="00601AEF">
        <w:rPr>
          <w:rFonts w:ascii="Cambria" w:hAnsi="Cambria"/>
        </w:rPr>
        <w:t>u</w:t>
      </w:r>
      <w:r w:rsidR="00B0123E" w:rsidRPr="00601AEF">
        <w:rPr>
          <w:rFonts w:ascii="Cambria" w:hAnsi="Cambria"/>
        </w:rPr>
        <w:t xml:space="preserve">mowy wymagają </w:t>
      </w:r>
      <w:r w:rsidRPr="00601AEF">
        <w:rPr>
          <w:rFonts w:ascii="Cambria" w:hAnsi="Cambria"/>
        </w:rPr>
        <w:t>formy pisemnej pod rygorem nieważności.</w:t>
      </w:r>
    </w:p>
    <w:p w14:paraId="4462DD5E" w14:textId="77777777" w:rsidR="000D30A2" w:rsidRDefault="00287483" w:rsidP="001934AC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>N</w:t>
      </w:r>
      <w:r w:rsidR="00B0123E" w:rsidRPr="00601AEF">
        <w:rPr>
          <w:rFonts w:ascii="Cambria" w:hAnsi="Cambria"/>
        </w:rPr>
        <w:t>iedopuszczalne są zmiany oraz w</w:t>
      </w:r>
      <w:r w:rsidR="000D30A2">
        <w:rPr>
          <w:rFonts w:ascii="Cambria" w:hAnsi="Cambria"/>
        </w:rPr>
        <w:t>prowadzenie nowych postanowień U</w:t>
      </w:r>
      <w:r w:rsidR="00B0123E" w:rsidRPr="00601AEF">
        <w:rPr>
          <w:rFonts w:ascii="Cambria" w:hAnsi="Cambria"/>
        </w:rPr>
        <w:t xml:space="preserve">mowy niekorzystnych dla </w:t>
      </w:r>
      <w:r w:rsidR="000D30A2">
        <w:rPr>
          <w:rFonts w:ascii="Cambria" w:hAnsi="Cambria"/>
        </w:rPr>
        <w:t>Udzielającego Z</w:t>
      </w:r>
      <w:r w:rsidR="0079796B" w:rsidRPr="00601AEF">
        <w:rPr>
          <w:rFonts w:ascii="Cambria" w:hAnsi="Cambria"/>
        </w:rPr>
        <w:t>amówieni</w:t>
      </w:r>
      <w:r w:rsidR="000D7F37" w:rsidRPr="00601AEF">
        <w:rPr>
          <w:rFonts w:ascii="Cambria" w:hAnsi="Cambria"/>
        </w:rPr>
        <w:t>a</w:t>
      </w:r>
      <w:r w:rsidR="00B0123E" w:rsidRPr="00601AEF">
        <w:rPr>
          <w:rFonts w:ascii="Cambria" w:hAnsi="Cambria"/>
        </w:rPr>
        <w:t xml:space="preserve">, jeżeli przy ich uwzględnieniu należałoby zmienić treść oferty, na podstawie której dokonano wyboru </w:t>
      </w:r>
      <w:r w:rsidR="0079796B" w:rsidRPr="00601AEF">
        <w:rPr>
          <w:rFonts w:ascii="Cambria" w:hAnsi="Cambria"/>
        </w:rPr>
        <w:t>Przyjmującego zamówienie</w:t>
      </w:r>
      <w:r w:rsidRPr="00601AEF">
        <w:rPr>
          <w:rFonts w:ascii="Cambria" w:hAnsi="Cambria"/>
        </w:rPr>
        <w:t>, chyba że konieczno</w:t>
      </w:r>
      <w:r w:rsidR="00635E7A">
        <w:rPr>
          <w:rFonts w:ascii="Cambria" w:hAnsi="Cambria"/>
        </w:rPr>
        <w:t>ść takich zmian wynika</w:t>
      </w:r>
      <w:r w:rsidR="0037681A">
        <w:rPr>
          <w:rFonts w:ascii="Cambria" w:hAnsi="Cambria"/>
        </w:rPr>
        <w:t xml:space="preserve"> </w:t>
      </w:r>
      <w:r w:rsidRPr="00601AEF">
        <w:rPr>
          <w:rFonts w:ascii="Cambria" w:hAnsi="Cambria"/>
        </w:rPr>
        <w:t>z okoliczności, których nie można było przewidzieć w chwili zawarcia umowy.</w:t>
      </w:r>
    </w:p>
    <w:p w14:paraId="1FD3425B" w14:textId="77777777" w:rsidR="000D30A2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Spory wynikłe na tle realizacji niniejszej umowy </w:t>
      </w:r>
      <w:r w:rsidR="00884C97" w:rsidRPr="000D30A2">
        <w:rPr>
          <w:rFonts w:ascii="Cambria" w:hAnsi="Cambria"/>
        </w:rPr>
        <w:t xml:space="preserve">Strony będą starały się załatwiać </w:t>
      </w:r>
      <w:r w:rsidR="00E109FE">
        <w:rPr>
          <w:rFonts w:ascii="Cambria" w:hAnsi="Cambria"/>
        </w:rPr>
        <w:t>po</w:t>
      </w:r>
      <w:r w:rsidR="00884C97" w:rsidRPr="000D30A2">
        <w:rPr>
          <w:rFonts w:ascii="Cambria" w:hAnsi="Cambria"/>
        </w:rPr>
        <w:t xml:space="preserve">lubownie, zaś w braku porozumienia spory rozstrzygać </w:t>
      </w:r>
      <w:r w:rsidRPr="000D30A2">
        <w:rPr>
          <w:rFonts w:ascii="Cambria" w:hAnsi="Cambria"/>
        </w:rPr>
        <w:t xml:space="preserve">będzie </w:t>
      </w:r>
      <w:r w:rsidR="00884C97" w:rsidRPr="000D30A2">
        <w:rPr>
          <w:rFonts w:ascii="Cambria" w:hAnsi="Cambria"/>
        </w:rPr>
        <w:t>s</w:t>
      </w:r>
      <w:r w:rsidR="004A2F2D" w:rsidRPr="000D30A2">
        <w:rPr>
          <w:rFonts w:ascii="Cambria" w:hAnsi="Cambria"/>
        </w:rPr>
        <w:t xml:space="preserve">ąd </w:t>
      </w:r>
      <w:r w:rsidR="00884C97" w:rsidRPr="000D30A2">
        <w:rPr>
          <w:rFonts w:ascii="Cambria" w:hAnsi="Cambria"/>
        </w:rPr>
        <w:t xml:space="preserve">powszechny </w:t>
      </w:r>
      <w:r w:rsidR="004A2F2D" w:rsidRPr="000D30A2">
        <w:rPr>
          <w:rFonts w:ascii="Cambria" w:hAnsi="Cambria"/>
        </w:rPr>
        <w:t>właściwy</w:t>
      </w:r>
      <w:r w:rsidRPr="000D30A2">
        <w:rPr>
          <w:rFonts w:ascii="Cambria" w:hAnsi="Cambria"/>
        </w:rPr>
        <w:t xml:space="preserve"> </w:t>
      </w:r>
      <w:r w:rsidR="00884C97" w:rsidRPr="000D30A2">
        <w:rPr>
          <w:rFonts w:ascii="Cambria" w:hAnsi="Cambria"/>
        </w:rPr>
        <w:t>dla siedziby Udzielającego zamówieni</w:t>
      </w:r>
      <w:r w:rsidR="000D7F37" w:rsidRPr="000D30A2">
        <w:rPr>
          <w:rFonts w:ascii="Cambria" w:hAnsi="Cambria"/>
        </w:rPr>
        <w:t>a</w:t>
      </w:r>
      <w:r w:rsidRPr="000D30A2">
        <w:rPr>
          <w:rFonts w:ascii="Cambria" w:hAnsi="Cambria"/>
        </w:rPr>
        <w:t>.</w:t>
      </w:r>
    </w:p>
    <w:p w14:paraId="06A5636C" w14:textId="05658C52" w:rsidR="00B0123E" w:rsidRDefault="00B0123E" w:rsidP="000D30A2">
      <w:pPr>
        <w:numPr>
          <w:ilvl w:val="0"/>
          <w:numId w:val="8"/>
        </w:numPr>
        <w:spacing w:after="240" w:line="276" w:lineRule="auto"/>
        <w:jc w:val="both"/>
        <w:rPr>
          <w:rFonts w:ascii="Cambria" w:hAnsi="Cambria"/>
        </w:rPr>
      </w:pPr>
      <w:r w:rsidRPr="000D30A2">
        <w:rPr>
          <w:rFonts w:ascii="Cambria" w:hAnsi="Cambria"/>
        </w:rPr>
        <w:t xml:space="preserve">Umowę sporządzono w dwóch jednobrzmiących egzemplarzach, po jednym dla każdej ze Stron. </w:t>
      </w:r>
    </w:p>
    <w:p w14:paraId="23C4D3B9" w14:textId="77777777" w:rsidR="003465B0" w:rsidRPr="000D30A2" w:rsidRDefault="003465B0" w:rsidP="003465B0">
      <w:pPr>
        <w:spacing w:after="240" w:line="276" w:lineRule="auto"/>
        <w:jc w:val="both"/>
        <w:rPr>
          <w:rFonts w:ascii="Cambria" w:hAnsi="Cambria"/>
        </w:rPr>
      </w:pPr>
    </w:p>
    <w:p w14:paraId="11E3C8DB" w14:textId="77777777" w:rsidR="00B0123E" w:rsidRPr="00601AEF" w:rsidRDefault="00B0123E" w:rsidP="009D49E4">
      <w:pPr>
        <w:spacing w:line="276" w:lineRule="auto"/>
        <w:ind w:right="96"/>
        <w:jc w:val="both"/>
        <w:rPr>
          <w:rFonts w:ascii="Cambria" w:hAnsi="Cambria"/>
        </w:rPr>
      </w:pPr>
    </w:p>
    <w:p w14:paraId="6A9D29E3" w14:textId="77777777" w:rsidR="00B0123E" w:rsidRPr="00601AEF" w:rsidRDefault="00CB41E8" w:rsidP="003C56EC">
      <w:pPr>
        <w:spacing w:line="276" w:lineRule="auto"/>
        <w:ind w:right="96"/>
        <w:rPr>
          <w:rFonts w:ascii="Cambria" w:hAnsi="Cambria"/>
        </w:rPr>
      </w:pPr>
      <w:r w:rsidRPr="00D507F2">
        <w:rPr>
          <w:rFonts w:ascii="Cambria" w:hAnsi="Cambria"/>
          <w:b/>
        </w:rPr>
        <w:t>PRZYJMUJĄCY ZAMÓWIENIE</w:t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436C19" w:rsidRPr="00601AEF">
        <w:rPr>
          <w:rFonts w:ascii="Cambria" w:hAnsi="Cambria"/>
        </w:rPr>
        <w:tab/>
        <w:t xml:space="preserve">    </w:t>
      </w:r>
      <w:r w:rsidR="003C56EC">
        <w:rPr>
          <w:rFonts w:ascii="Cambria" w:hAnsi="Cambria"/>
        </w:rPr>
        <w:t xml:space="preserve">         </w:t>
      </w:r>
      <w:r w:rsidR="00BE7457">
        <w:rPr>
          <w:rFonts w:ascii="Cambria" w:hAnsi="Cambria"/>
          <w:b/>
        </w:rPr>
        <w:t xml:space="preserve">UDZIELAJĄCY  </w:t>
      </w:r>
      <w:r w:rsidR="00884C97" w:rsidRPr="00D507F2">
        <w:rPr>
          <w:rFonts w:ascii="Cambria" w:hAnsi="Cambria"/>
          <w:b/>
        </w:rPr>
        <w:t>ZAMÓWIENI</w:t>
      </w:r>
      <w:r w:rsidR="000D7F37" w:rsidRPr="00D507F2">
        <w:rPr>
          <w:rFonts w:ascii="Cambria" w:hAnsi="Cambria"/>
          <w:b/>
        </w:rPr>
        <w:t>A</w:t>
      </w:r>
    </w:p>
    <w:p w14:paraId="2A5CC960" w14:textId="77777777" w:rsidR="009749A0" w:rsidRPr="00D507F2" w:rsidRDefault="009749A0" w:rsidP="009D49E4">
      <w:pPr>
        <w:spacing w:line="276" w:lineRule="auto"/>
        <w:ind w:right="96" w:firstLine="708"/>
        <w:jc w:val="both"/>
        <w:rPr>
          <w:rFonts w:ascii="Cambria" w:hAnsi="Cambria"/>
          <w:i/>
          <w:sz w:val="18"/>
          <w:szCs w:val="18"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D507F2">
        <w:rPr>
          <w:rFonts w:ascii="Cambria" w:hAnsi="Cambria"/>
          <w:i/>
          <w:sz w:val="18"/>
          <w:szCs w:val="18"/>
        </w:rPr>
        <w:t xml:space="preserve">      </w:t>
      </w:r>
      <w:r w:rsidR="00D507F2">
        <w:rPr>
          <w:rFonts w:ascii="Cambria" w:hAnsi="Cambria"/>
          <w:i/>
          <w:sz w:val="18"/>
          <w:szCs w:val="18"/>
        </w:rPr>
        <w:t xml:space="preserve">        </w:t>
      </w:r>
      <w:r w:rsidR="003C56EC">
        <w:rPr>
          <w:rFonts w:ascii="Cambria" w:hAnsi="Cambria"/>
          <w:i/>
          <w:sz w:val="18"/>
          <w:szCs w:val="18"/>
        </w:rPr>
        <w:t xml:space="preserve"> </w:t>
      </w:r>
      <w:r w:rsidRPr="00D507F2">
        <w:rPr>
          <w:rFonts w:ascii="Cambria" w:hAnsi="Cambria"/>
          <w:i/>
          <w:sz w:val="18"/>
          <w:szCs w:val="18"/>
        </w:rPr>
        <w:t>(DYREKTOR)</w:t>
      </w:r>
    </w:p>
    <w:p w14:paraId="44A62E88" w14:textId="77777777" w:rsidR="00B0123E" w:rsidRPr="00635E7A" w:rsidRDefault="00D42306" w:rsidP="00635E7A">
      <w:pPr>
        <w:spacing w:line="276" w:lineRule="auto"/>
        <w:ind w:right="96"/>
        <w:rPr>
          <w:rFonts w:ascii="Cambria" w:hAnsi="Cambria"/>
          <w:i/>
        </w:rPr>
      </w:pP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Pr="00601AEF">
        <w:rPr>
          <w:rFonts w:ascii="Cambria" w:hAnsi="Cambria"/>
        </w:rPr>
        <w:tab/>
      </w:r>
      <w:r w:rsidR="009364D2" w:rsidRPr="00601AEF">
        <w:rPr>
          <w:rFonts w:ascii="Cambria" w:hAnsi="Cambria"/>
          <w:i/>
        </w:rPr>
        <w:t xml:space="preserve"> </w:t>
      </w:r>
    </w:p>
    <w:p w14:paraId="3653FC43" w14:textId="77777777" w:rsidR="000F1798" w:rsidRDefault="00CB41E8" w:rsidP="00635E7A">
      <w:pPr>
        <w:tabs>
          <w:tab w:val="left" w:pos="709"/>
        </w:tabs>
        <w:spacing w:line="276" w:lineRule="auto"/>
        <w:ind w:right="96"/>
        <w:jc w:val="both"/>
        <w:rPr>
          <w:rFonts w:ascii="Cambria" w:hAnsi="Cambria"/>
        </w:rPr>
      </w:pPr>
      <w:r w:rsidRPr="00601AEF">
        <w:rPr>
          <w:rFonts w:ascii="Cambria" w:hAnsi="Cambria"/>
        </w:rPr>
        <w:t>..........................................</w:t>
      </w:r>
      <w:r w:rsidR="009749A0" w:rsidRPr="00601AEF">
        <w:rPr>
          <w:rFonts w:ascii="Cambria" w:hAnsi="Cambria"/>
        </w:rPr>
        <w:t xml:space="preserve">                                    </w:t>
      </w:r>
      <w:r w:rsidR="003C56EC">
        <w:rPr>
          <w:rFonts w:ascii="Cambria" w:hAnsi="Cambria"/>
        </w:rPr>
        <w:t xml:space="preserve">                                     </w:t>
      </w:r>
      <w:r w:rsidR="009749A0" w:rsidRPr="00601AEF">
        <w:rPr>
          <w:rFonts w:ascii="Cambria" w:hAnsi="Cambria"/>
        </w:rPr>
        <w:t>.........................................</w:t>
      </w:r>
    </w:p>
    <w:p w14:paraId="4F015C8C" w14:textId="77777777" w:rsidR="000F1798" w:rsidRDefault="000F1798" w:rsidP="00D16EDA">
      <w:pPr>
        <w:spacing w:line="276" w:lineRule="auto"/>
        <w:jc w:val="both"/>
        <w:rPr>
          <w:rFonts w:ascii="Cambria" w:hAnsi="Cambria"/>
        </w:rPr>
      </w:pPr>
    </w:p>
    <w:p w14:paraId="02484845" w14:textId="77777777" w:rsidR="00D16EDA" w:rsidRPr="00601AEF" w:rsidRDefault="00D16EDA" w:rsidP="00D16EDA">
      <w:pPr>
        <w:spacing w:line="276" w:lineRule="auto"/>
        <w:jc w:val="both"/>
        <w:rPr>
          <w:rFonts w:ascii="Cambria" w:hAnsi="Cambria"/>
        </w:rPr>
      </w:pPr>
      <w:r w:rsidRPr="00601AEF">
        <w:rPr>
          <w:rFonts w:ascii="Cambria" w:hAnsi="Cambria"/>
        </w:rPr>
        <w:t xml:space="preserve">Załącznik nr 1 – cennik </w:t>
      </w:r>
    </w:p>
    <w:p w14:paraId="2A0937A4" w14:textId="6706C87D" w:rsidR="000B646A" w:rsidRDefault="00D16EDA" w:rsidP="00635E7A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E109FE">
        <w:rPr>
          <w:rFonts w:ascii="Cambria" w:hAnsi="Cambria"/>
        </w:rPr>
        <w:t>2</w:t>
      </w:r>
      <w:r w:rsidRPr="00601AEF">
        <w:rPr>
          <w:rFonts w:ascii="Cambria" w:hAnsi="Cambria"/>
        </w:rPr>
        <w:t xml:space="preserve"> – </w:t>
      </w:r>
      <w:r>
        <w:rPr>
          <w:rFonts w:ascii="Cambria" w:hAnsi="Cambria"/>
        </w:rPr>
        <w:t>kopia polisy</w:t>
      </w:r>
    </w:p>
    <w:p w14:paraId="0A4646B2" w14:textId="0A11C311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667529D5" w14:textId="064912C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3C6280E9" w14:textId="167A9D0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78E73E34" w14:textId="15F44527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570D98D2" w14:textId="7495DEA5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348B4DCA" w14:textId="43F43DD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0BF5B7EE" w14:textId="4F3DBE2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0EB41318" w14:textId="5A6EC308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663CFF2B" w14:textId="13C6F53A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52BA8038" w14:textId="16BAAE56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2BEE406" w14:textId="6132D025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7567F893" w14:textId="420060D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238F50B3" w14:textId="64DEBEE4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504E177B" w14:textId="0D77B02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43ACEC75" w14:textId="521D60A4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4C11446D" w14:textId="13541EBE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D2C2B87" w14:textId="2553977F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FDB0158" w14:textId="08B9ED7B" w:rsidR="001763C2" w:rsidRPr="001763C2" w:rsidRDefault="001763C2" w:rsidP="001763C2">
      <w:pPr>
        <w:spacing w:line="276" w:lineRule="auto"/>
        <w:jc w:val="center"/>
        <w:rPr>
          <w:rFonts w:ascii="Cambria" w:hAnsi="Cambria"/>
          <w:b/>
        </w:rPr>
      </w:pPr>
      <w:r w:rsidRPr="001763C2">
        <w:rPr>
          <w:rFonts w:ascii="Cambria" w:hAnsi="Cambria"/>
          <w:b/>
        </w:rPr>
        <w:lastRenderedPageBreak/>
        <w:t>Załącznik nr 1 – cennik</w:t>
      </w:r>
    </w:p>
    <w:p w14:paraId="0E990969" w14:textId="77777777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1B585930" w14:textId="49A2B573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p w14:paraId="0217C949" w14:textId="4CD86035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6"/>
      </w:tblGrid>
      <w:tr w:rsidR="001763C2" w:rsidRPr="001763C2" w14:paraId="76D6D0C4" w14:textId="77777777" w:rsidTr="00CA4DEA">
        <w:trPr>
          <w:jc w:val="center"/>
        </w:trPr>
        <w:tc>
          <w:tcPr>
            <w:tcW w:w="4673" w:type="dxa"/>
          </w:tcPr>
          <w:p w14:paraId="7655BF97" w14:textId="51B3D84F" w:rsidR="001763C2" w:rsidRPr="001763C2" w:rsidRDefault="001763C2" w:rsidP="001763C2">
            <w:pPr>
              <w:spacing w:line="276" w:lineRule="auto"/>
              <w:jc w:val="both"/>
              <w:rPr>
                <w:rFonts w:ascii="Cambria" w:hAnsi="Cambria"/>
              </w:rPr>
            </w:pPr>
            <w:r w:rsidRPr="001763C2">
              <w:rPr>
                <w:rFonts w:ascii="Cambria" w:hAnsi="Cambria"/>
              </w:rPr>
              <w:t>Rodzaj konsultacji</w:t>
            </w:r>
            <w:r w:rsidR="003465B0">
              <w:rPr>
                <w:rFonts w:ascii="Cambria" w:hAnsi="Cambria"/>
              </w:rPr>
              <w:t>/ badania</w:t>
            </w:r>
          </w:p>
        </w:tc>
        <w:tc>
          <w:tcPr>
            <w:tcW w:w="2126" w:type="dxa"/>
          </w:tcPr>
          <w:p w14:paraId="52A3F40F" w14:textId="77777777" w:rsidR="001763C2" w:rsidRPr="001763C2" w:rsidRDefault="001763C2" w:rsidP="001763C2">
            <w:pPr>
              <w:spacing w:line="276" w:lineRule="auto"/>
              <w:jc w:val="both"/>
              <w:rPr>
                <w:rFonts w:ascii="Cambria" w:hAnsi="Cambria"/>
              </w:rPr>
            </w:pPr>
            <w:r w:rsidRPr="001763C2">
              <w:rPr>
                <w:rFonts w:ascii="Cambria" w:hAnsi="Cambria"/>
              </w:rPr>
              <w:t>Cena jednostkowa brutto</w:t>
            </w:r>
          </w:p>
        </w:tc>
      </w:tr>
      <w:tr w:rsidR="003A6CC0" w:rsidRPr="001763C2" w14:paraId="386B94D6" w14:textId="77777777" w:rsidTr="003A6CC0">
        <w:trPr>
          <w:trHeight w:val="270"/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345182A2" w14:textId="440A27A2" w:rsidR="003A6CC0" w:rsidRPr="001763C2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 w:rsidRPr="003A6CC0">
              <w:rPr>
                <w:rFonts w:ascii="Cambria" w:hAnsi="Cambria"/>
              </w:rPr>
              <w:t>konsultacja lekarska- neurochirurgiczna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0D5466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753C3B62" w14:textId="77777777" w:rsidTr="003A6CC0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884DEC3" w14:textId="10AC1908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 w:rsidRPr="003A6CC0">
              <w:rPr>
                <w:rFonts w:ascii="Cambria" w:hAnsi="Cambria"/>
              </w:rPr>
              <w:t>konsultacja lekarska- hepatologiczna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2CC15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0B42EFD6" w14:textId="77777777" w:rsidTr="003A6CC0">
        <w:trPr>
          <w:trHeight w:val="615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473A1D4" w14:textId="4AA052CA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 w:rsidRPr="003A6CC0">
              <w:rPr>
                <w:rFonts w:ascii="Cambria" w:hAnsi="Cambria"/>
              </w:rPr>
              <w:t>konsultacja lekarska w poradni chirurgii szczękowej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14425F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08DF501F" w14:textId="77777777" w:rsidTr="003A6CC0">
        <w:trPr>
          <w:trHeight w:val="27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809B20B" w14:textId="0D4849DB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 w:rsidRPr="003A6CC0">
              <w:rPr>
                <w:rFonts w:ascii="Cambria" w:hAnsi="Cambria"/>
              </w:rPr>
              <w:t>konsultacja lekarska dermatologiczna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0012D4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3A6CC0" w:rsidRPr="001763C2" w14:paraId="6DB48C41" w14:textId="77777777" w:rsidTr="003A6CC0">
        <w:trPr>
          <w:trHeight w:val="750"/>
          <w:jc w:val="center"/>
        </w:trPr>
        <w:tc>
          <w:tcPr>
            <w:tcW w:w="4673" w:type="dxa"/>
            <w:tcBorders>
              <w:top w:val="single" w:sz="4" w:space="0" w:color="auto"/>
            </w:tcBorders>
          </w:tcPr>
          <w:p w14:paraId="3A898EE5" w14:textId="030260CD" w:rsidR="003A6CC0" w:rsidRPr="003A6CC0" w:rsidRDefault="003A6CC0" w:rsidP="003A6CC0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konsultacja </w:t>
            </w:r>
            <w:r w:rsidRPr="003A6CC0">
              <w:rPr>
                <w:rFonts w:ascii="Cambria" w:hAnsi="Cambria"/>
              </w:rPr>
              <w:t>lekarska</w:t>
            </w:r>
            <w:r>
              <w:rPr>
                <w:rFonts w:ascii="Cambria" w:hAnsi="Cambria"/>
              </w:rPr>
              <w:t xml:space="preserve"> </w:t>
            </w:r>
            <w:r w:rsidRPr="003A6CC0">
              <w:rPr>
                <w:rFonts w:ascii="Cambria" w:hAnsi="Cambria"/>
              </w:rPr>
              <w:t>- poradnia gastroenterologiczna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3BA84E" w14:textId="77777777" w:rsidR="003A6CC0" w:rsidRPr="001763C2" w:rsidRDefault="003A6CC0" w:rsidP="001763C2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23EFA028" w14:textId="77777777" w:rsidR="001763C2" w:rsidRDefault="001763C2" w:rsidP="00635E7A">
      <w:pPr>
        <w:spacing w:line="276" w:lineRule="auto"/>
        <w:jc w:val="both"/>
        <w:rPr>
          <w:rFonts w:ascii="Cambria" w:hAnsi="Cambria"/>
        </w:rPr>
      </w:pPr>
    </w:p>
    <w:sectPr w:rsidR="001763C2" w:rsidSect="00034B76">
      <w:headerReference w:type="default" r:id="rId8"/>
      <w:footerReference w:type="default" r:id="rId9"/>
      <w:footnotePr>
        <w:pos w:val="beneathText"/>
      </w:footnotePr>
      <w:pgSz w:w="11905" w:h="16837"/>
      <w:pgMar w:top="1135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7640A" w14:textId="77777777" w:rsidR="00F54797" w:rsidRDefault="00F54797">
      <w:r>
        <w:separator/>
      </w:r>
    </w:p>
  </w:endnote>
  <w:endnote w:type="continuationSeparator" w:id="0">
    <w:p w14:paraId="14283129" w14:textId="77777777" w:rsidR="00F54797" w:rsidRDefault="00F5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65BF" w14:textId="7AA6D81B" w:rsidR="00401976" w:rsidRDefault="004C25E5">
    <w:pPr>
      <w:pStyle w:val="Stopka"/>
      <w:jc w:val="right"/>
    </w:pPr>
    <w:r>
      <w:fldChar w:fldCharType="begin"/>
    </w:r>
    <w:r w:rsidR="002E716E">
      <w:instrText xml:space="preserve"> PAGE   \* MERGEFORMAT </w:instrText>
    </w:r>
    <w:r>
      <w:fldChar w:fldCharType="separate"/>
    </w:r>
    <w:r w:rsidR="002359D4">
      <w:rPr>
        <w:noProof/>
      </w:rPr>
      <w:t>8</w:t>
    </w:r>
    <w:r>
      <w:rPr>
        <w:noProof/>
      </w:rPr>
      <w:fldChar w:fldCharType="end"/>
    </w:r>
  </w:p>
  <w:p w14:paraId="52EE3431" w14:textId="77777777" w:rsidR="00401976" w:rsidRDefault="00401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89571" w14:textId="77777777" w:rsidR="00F54797" w:rsidRDefault="00F54797">
      <w:r>
        <w:separator/>
      </w:r>
    </w:p>
  </w:footnote>
  <w:footnote w:type="continuationSeparator" w:id="0">
    <w:p w14:paraId="0EB0BA47" w14:textId="77777777" w:rsidR="00F54797" w:rsidRDefault="00F5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1294" w14:textId="758D116C" w:rsidR="00401976" w:rsidRDefault="00A839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A5B4F84" wp14:editId="4547FB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9662DB" w14:textId="77777777" w:rsidR="00401976" w:rsidRDefault="00401976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B4F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5.5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" stroked="f">
              <v:fill opacity="0"/>
              <v:textbox inset="0,0,0,0">
                <w:txbxContent>
                  <w:p w14:paraId="6E9662DB" w14:textId="77777777" w:rsidR="00401976" w:rsidRDefault="00401976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6B4E07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23C814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multilevel"/>
    <w:tmpl w:val="ACE0C3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8E2CB6"/>
    <w:multiLevelType w:val="hybridMultilevel"/>
    <w:tmpl w:val="0C14CE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8D34BC"/>
    <w:multiLevelType w:val="hybridMultilevel"/>
    <w:tmpl w:val="FB2454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976EF5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94C27"/>
    <w:multiLevelType w:val="hybridMultilevel"/>
    <w:tmpl w:val="50CE5B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BA0BF9"/>
    <w:multiLevelType w:val="hybridMultilevel"/>
    <w:tmpl w:val="114E5852"/>
    <w:lvl w:ilvl="0" w:tplc="355A26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510E7"/>
    <w:multiLevelType w:val="hybridMultilevel"/>
    <w:tmpl w:val="311EC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A203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972A25"/>
    <w:multiLevelType w:val="hybridMultilevel"/>
    <w:tmpl w:val="310267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5719B"/>
    <w:multiLevelType w:val="hybridMultilevel"/>
    <w:tmpl w:val="2D6605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44457"/>
    <w:multiLevelType w:val="hybridMultilevel"/>
    <w:tmpl w:val="09E85D5E"/>
    <w:lvl w:ilvl="0" w:tplc="58FC3B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A5572"/>
    <w:multiLevelType w:val="hybridMultilevel"/>
    <w:tmpl w:val="776A8396"/>
    <w:lvl w:ilvl="0" w:tplc="4FAA9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8B0CBB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115F6"/>
    <w:multiLevelType w:val="hybridMultilevel"/>
    <w:tmpl w:val="BCF472D4"/>
    <w:lvl w:ilvl="0" w:tplc="9398B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EF20F6"/>
    <w:multiLevelType w:val="hybridMultilevel"/>
    <w:tmpl w:val="B37415C4"/>
    <w:lvl w:ilvl="0" w:tplc="802EC1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211F72"/>
    <w:multiLevelType w:val="hybridMultilevel"/>
    <w:tmpl w:val="027CCE40"/>
    <w:lvl w:ilvl="0" w:tplc="FB5A67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A4958"/>
    <w:multiLevelType w:val="hybridMultilevel"/>
    <w:tmpl w:val="F17CA69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7A4ACB"/>
    <w:multiLevelType w:val="singleLevel"/>
    <w:tmpl w:val="0F3A7A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24" w15:restartNumberingAfterBreak="0">
    <w:nsid w:val="6CC6462C"/>
    <w:multiLevelType w:val="hybridMultilevel"/>
    <w:tmpl w:val="57A01D08"/>
    <w:lvl w:ilvl="0" w:tplc="1A989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2941AF"/>
    <w:multiLevelType w:val="hybridMultilevel"/>
    <w:tmpl w:val="3188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3516"/>
    <w:multiLevelType w:val="hybridMultilevel"/>
    <w:tmpl w:val="AACE2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A6F4B"/>
    <w:multiLevelType w:val="hybridMultilevel"/>
    <w:tmpl w:val="DD6AD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23"/>
  </w:num>
  <w:num w:numId="10">
    <w:abstractNumId w:val="17"/>
  </w:num>
  <w:num w:numId="11">
    <w:abstractNumId w:val="26"/>
  </w:num>
  <w:num w:numId="12">
    <w:abstractNumId w:val="15"/>
  </w:num>
  <w:num w:numId="13">
    <w:abstractNumId w:val="21"/>
  </w:num>
  <w:num w:numId="14">
    <w:abstractNumId w:val="8"/>
  </w:num>
  <w:num w:numId="15">
    <w:abstractNumId w:val="20"/>
  </w:num>
  <w:num w:numId="16">
    <w:abstractNumId w:val="19"/>
  </w:num>
  <w:num w:numId="17">
    <w:abstractNumId w:val="11"/>
  </w:num>
  <w:num w:numId="18">
    <w:abstractNumId w:val="7"/>
  </w:num>
  <w:num w:numId="19">
    <w:abstractNumId w:val="18"/>
  </w:num>
  <w:num w:numId="20">
    <w:abstractNumId w:val="9"/>
  </w:num>
  <w:num w:numId="21">
    <w:abstractNumId w:val="22"/>
  </w:num>
  <w:num w:numId="22">
    <w:abstractNumId w:val="12"/>
  </w:num>
  <w:num w:numId="23">
    <w:abstractNumId w:val="25"/>
  </w:num>
  <w:num w:numId="24">
    <w:abstractNumId w:val="13"/>
  </w:num>
  <w:num w:numId="25">
    <w:abstractNumId w:val="16"/>
  </w:num>
  <w:num w:numId="26">
    <w:abstractNumId w:val="10"/>
  </w:num>
  <w:num w:numId="27">
    <w:abstractNumId w:val="2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32"/>
    <w:rsid w:val="00001F2A"/>
    <w:rsid w:val="000076CD"/>
    <w:rsid w:val="00027CD8"/>
    <w:rsid w:val="00027D6B"/>
    <w:rsid w:val="00034B76"/>
    <w:rsid w:val="000401C2"/>
    <w:rsid w:val="00040405"/>
    <w:rsid w:val="000469EB"/>
    <w:rsid w:val="00050B98"/>
    <w:rsid w:val="000511B8"/>
    <w:rsid w:val="000635D6"/>
    <w:rsid w:val="00085F19"/>
    <w:rsid w:val="000B1DD5"/>
    <w:rsid w:val="000B646A"/>
    <w:rsid w:val="000C149A"/>
    <w:rsid w:val="000C5606"/>
    <w:rsid w:val="000D30A2"/>
    <w:rsid w:val="000D74BA"/>
    <w:rsid w:val="000D7F37"/>
    <w:rsid w:val="000F1798"/>
    <w:rsid w:val="001051A7"/>
    <w:rsid w:val="00105452"/>
    <w:rsid w:val="001104B9"/>
    <w:rsid w:val="0011369A"/>
    <w:rsid w:val="00127D8B"/>
    <w:rsid w:val="00134DF6"/>
    <w:rsid w:val="00151A87"/>
    <w:rsid w:val="00151AAC"/>
    <w:rsid w:val="001603FF"/>
    <w:rsid w:val="00162352"/>
    <w:rsid w:val="001763C2"/>
    <w:rsid w:val="00176D5B"/>
    <w:rsid w:val="001934AC"/>
    <w:rsid w:val="001B4C8B"/>
    <w:rsid w:val="001C0BE1"/>
    <w:rsid w:val="001C2090"/>
    <w:rsid w:val="001E0389"/>
    <w:rsid w:val="001E077F"/>
    <w:rsid w:val="001F0F58"/>
    <w:rsid w:val="001F1EC9"/>
    <w:rsid w:val="001F2AF3"/>
    <w:rsid w:val="00203106"/>
    <w:rsid w:val="0021203C"/>
    <w:rsid w:val="00233054"/>
    <w:rsid w:val="002359D4"/>
    <w:rsid w:val="00240286"/>
    <w:rsid w:val="002451D8"/>
    <w:rsid w:val="0024544B"/>
    <w:rsid w:val="00250D84"/>
    <w:rsid w:val="002523AF"/>
    <w:rsid w:val="00267497"/>
    <w:rsid w:val="002740DA"/>
    <w:rsid w:val="002773A1"/>
    <w:rsid w:val="002855A8"/>
    <w:rsid w:val="00287483"/>
    <w:rsid w:val="00293781"/>
    <w:rsid w:val="0029593B"/>
    <w:rsid w:val="002D57A1"/>
    <w:rsid w:val="002E716E"/>
    <w:rsid w:val="002F62A1"/>
    <w:rsid w:val="0030096B"/>
    <w:rsid w:val="0030149D"/>
    <w:rsid w:val="00303916"/>
    <w:rsid w:val="003134D3"/>
    <w:rsid w:val="00317B83"/>
    <w:rsid w:val="003265A5"/>
    <w:rsid w:val="00326752"/>
    <w:rsid w:val="00326E1B"/>
    <w:rsid w:val="0033090C"/>
    <w:rsid w:val="00331D25"/>
    <w:rsid w:val="00345340"/>
    <w:rsid w:val="003455E0"/>
    <w:rsid w:val="003465B0"/>
    <w:rsid w:val="00370066"/>
    <w:rsid w:val="003742A6"/>
    <w:rsid w:val="0037681A"/>
    <w:rsid w:val="003844D9"/>
    <w:rsid w:val="00386592"/>
    <w:rsid w:val="00392F8A"/>
    <w:rsid w:val="003A2914"/>
    <w:rsid w:val="003A6CC0"/>
    <w:rsid w:val="003C46B0"/>
    <w:rsid w:val="003C56EC"/>
    <w:rsid w:val="003D2173"/>
    <w:rsid w:val="003F3C1E"/>
    <w:rsid w:val="003F6E81"/>
    <w:rsid w:val="00401976"/>
    <w:rsid w:val="00410060"/>
    <w:rsid w:val="00414726"/>
    <w:rsid w:val="004233BC"/>
    <w:rsid w:val="00424107"/>
    <w:rsid w:val="004252ED"/>
    <w:rsid w:val="00436C19"/>
    <w:rsid w:val="00440EE8"/>
    <w:rsid w:val="00445BFC"/>
    <w:rsid w:val="00451605"/>
    <w:rsid w:val="00452751"/>
    <w:rsid w:val="00464CEC"/>
    <w:rsid w:val="00467152"/>
    <w:rsid w:val="00467E94"/>
    <w:rsid w:val="004734AD"/>
    <w:rsid w:val="00485B32"/>
    <w:rsid w:val="00486880"/>
    <w:rsid w:val="0049189D"/>
    <w:rsid w:val="004A2F2D"/>
    <w:rsid w:val="004A5F35"/>
    <w:rsid w:val="004A6B83"/>
    <w:rsid w:val="004B0901"/>
    <w:rsid w:val="004B7DD4"/>
    <w:rsid w:val="004C25E5"/>
    <w:rsid w:val="004C2C07"/>
    <w:rsid w:val="004F2BA9"/>
    <w:rsid w:val="00500FFC"/>
    <w:rsid w:val="00504936"/>
    <w:rsid w:val="00511F75"/>
    <w:rsid w:val="0054491D"/>
    <w:rsid w:val="00544E3A"/>
    <w:rsid w:val="0054658B"/>
    <w:rsid w:val="00565736"/>
    <w:rsid w:val="00584254"/>
    <w:rsid w:val="00594E94"/>
    <w:rsid w:val="005A6683"/>
    <w:rsid w:val="005B26E1"/>
    <w:rsid w:val="005B662D"/>
    <w:rsid w:val="005B7F3E"/>
    <w:rsid w:val="005D1652"/>
    <w:rsid w:val="005E7BEF"/>
    <w:rsid w:val="00601AEF"/>
    <w:rsid w:val="006032A0"/>
    <w:rsid w:val="006051FE"/>
    <w:rsid w:val="00621913"/>
    <w:rsid w:val="00630BB4"/>
    <w:rsid w:val="00635E7A"/>
    <w:rsid w:val="00637390"/>
    <w:rsid w:val="0063768C"/>
    <w:rsid w:val="006543A1"/>
    <w:rsid w:val="00670A2C"/>
    <w:rsid w:val="00671F1C"/>
    <w:rsid w:val="00672529"/>
    <w:rsid w:val="0067359C"/>
    <w:rsid w:val="0068614D"/>
    <w:rsid w:val="00690969"/>
    <w:rsid w:val="00693F51"/>
    <w:rsid w:val="00695AFB"/>
    <w:rsid w:val="006A6A35"/>
    <w:rsid w:val="006B59AD"/>
    <w:rsid w:val="006B609D"/>
    <w:rsid w:val="006D2B92"/>
    <w:rsid w:val="006E1A26"/>
    <w:rsid w:val="006E2A7B"/>
    <w:rsid w:val="006E7975"/>
    <w:rsid w:val="006F0D9E"/>
    <w:rsid w:val="00706CA0"/>
    <w:rsid w:val="00721C32"/>
    <w:rsid w:val="0072497B"/>
    <w:rsid w:val="00741494"/>
    <w:rsid w:val="0074239F"/>
    <w:rsid w:val="00763A37"/>
    <w:rsid w:val="0077119F"/>
    <w:rsid w:val="00771F56"/>
    <w:rsid w:val="007817E6"/>
    <w:rsid w:val="007842A5"/>
    <w:rsid w:val="00790596"/>
    <w:rsid w:val="0079796B"/>
    <w:rsid w:val="007A2326"/>
    <w:rsid w:val="007B18BA"/>
    <w:rsid w:val="007D51D4"/>
    <w:rsid w:val="007F3E3A"/>
    <w:rsid w:val="007F4B16"/>
    <w:rsid w:val="00807294"/>
    <w:rsid w:val="008213BD"/>
    <w:rsid w:val="00824746"/>
    <w:rsid w:val="00834EE8"/>
    <w:rsid w:val="00845666"/>
    <w:rsid w:val="00855906"/>
    <w:rsid w:val="008562E1"/>
    <w:rsid w:val="00863531"/>
    <w:rsid w:val="008664C3"/>
    <w:rsid w:val="008805AB"/>
    <w:rsid w:val="00884C97"/>
    <w:rsid w:val="00887746"/>
    <w:rsid w:val="00894F2E"/>
    <w:rsid w:val="00897816"/>
    <w:rsid w:val="008B5C55"/>
    <w:rsid w:val="008D2EC5"/>
    <w:rsid w:val="008D588C"/>
    <w:rsid w:val="008D6122"/>
    <w:rsid w:val="008F339E"/>
    <w:rsid w:val="008F4CF6"/>
    <w:rsid w:val="0090166E"/>
    <w:rsid w:val="00903C49"/>
    <w:rsid w:val="009065FD"/>
    <w:rsid w:val="00915843"/>
    <w:rsid w:val="00916D9A"/>
    <w:rsid w:val="009220DB"/>
    <w:rsid w:val="009364D2"/>
    <w:rsid w:val="0096191F"/>
    <w:rsid w:val="00973C27"/>
    <w:rsid w:val="009749A0"/>
    <w:rsid w:val="0098402D"/>
    <w:rsid w:val="009844EE"/>
    <w:rsid w:val="009865D8"/>
    <w:rsid w:val="009940E2"/>
    <w:rsid w:val="00997C52"/>
    <w:rsid w:val="00997C95"/>
    <w:rsid w:val="009A6390"/>
    <w:rsid w:val="009A76A5"/>
    <w:rsid w:val="009C4E01"/>
    <w:rsid w:val="009C5FCC"/>
    <w:rsid w:val="009D3B6C"/>
    <w:rsid w:val="009D49E4"/>
    <w:rsid w:val="009E71F9"/>
    <w:rsid w:val="00A17404"/>
    <w:rsid w:val="00A239EC"/>
    <w:rsid w:val="00A25C56"/>
    <w:rsid w:val="00A2613D"/>
    <w:rsid w:val="00A2755A"/>
    <w:rsid w:val="00A33544"/>
    <w:rsid w:val="00A45953"/>
    <w:rsid w:val="00A4776A"/>
    <w:rsid w:val="00A63CEB"/>
    <w:rsid w:val="00A6702E"/>
    <w:rsid w:val="00A7447F"/>
    <w:rsid w:val="00A83907"/>
    <w:rsid w:val="00A90BFA"/>
    <w:rsid w:val="00A913F1"/>
    <w:rsid w:val="00AA6704"/>
    <w:rsid w:val="00AC2ED3"/>
    <w:rsid w:val="00AC5907"/>
    <w:rsid w:val="00AC6811"/>
    <w:rsid w:val="00AD2C7C"/>
    <w:rsid w:val="00AD5C94"/>
    <w:rsid w:val="00B0123E"/>
    <w:rsid w:val="00B012FE"/>
    <w:rsid w:val="00B02E22"/>
    <w:rsid w:val="00B06937"/>
    <w:rsid w:val="00B15492"/>
    <w:rsid w:val="00B1777F"/>
    <w:rsid w:val="00B17B38"/>
    <w:rsid w:val="00B339A6"/>
    <w:rsid w:val="00B35B45"/>
    <w:rsid w:val="00B50A83"/>
    <w:rsid w:val="00B517EC"/>
    <w:rsid w:val="00B5792E"/>
    <w:rsid w:val="00B64A9C"/>
    <w:rsid w:val="00B65EE4"/>
    <w:rsid w:val="00B90D54"/>
    <w:rsid w:val="00B93F7D"/>
    <w:rsid w:val="00BA0589"/>
    <w:rsid w:val="00BB0A8C"/>
    <w:rsid w:val="00BB2417"/>
    <w:rsid w:val="00BE1ABA"/>
    <w:rsid w:val="00BE66B4"/>
    <w:rsid w:val="00BE6819"/>
    <w:rsid w:val="00BE7457"/>
    <w:rsid w:val="00BF05FC"/>
    <w:rsid w:val="00BF4723"/>
    <w:rsid w:val="00BF52F2"/>
    <w:rsid w:val="00C0371B"/>
    <w:rsid w:val="00C1054C"/>
    <w:rsid w:val="00C21F00"/>
    <w:rsid w:val="00C279A2"/>
    <w:rsid w:val="00C3452B"/>
    <w:rsid w:val="00C43459"/>
    <w:rsid w:val="00C534A4"/>
    <w:rsid w:val="00C60CE3"/>
    <w:rsid w:val="00C63726"/>
    <w:rsid w:val="00C73BE7"/>
    <w:rsid w:val="00C77705"/>
    <w:rsid w:val="00C912C6"/>
    <w:rsid w:val="00CB41E8"/>
    <w:rsid w:val="00CE2C63"/>
    <w:rsid w:val="00CE5B99"/>
    <w:rsid w:val="00CF2A44"/>
    <w:rsid w:val="00D027F1"/>
    <w:rsid w:val="00D050CE"/>
    <w:rsid w:val="00D16EDA"/>
    <w:rsid w:val="00D221CE"/>
    <w:rsid w:val="00D24527"/>
    <w:rsid w:val="00D26706"/>
    <w:rsid w:val="00D31D57"/>
    <w:rsid w:val="00D331C4"/>
    <w:rsid w:val="00D41ADC"/>
    <w:rsid w:val="00D42306"/>
    <w:rsid w:val="00D45979"/>
    <w:rsid w:val="00D507F2"/>
    <w:rsid w:val="00D55FAB"/>
    <w:rsid w:val="00D6352A"/>
    <w:rsid w:val="00D71A71"/>
    <w:rsid w:val="00D71ECE"/>
    <w:rsid w:val="00D95216"/>
    <w:rsid w:val="00DB397D"/>
    <w:rsid w:val="00DC2678"/>
    <w:rsid w:val="00DC4329"/>
    <w:rsid w:val="00DE0441"/>
    <w:rsid w:val="00DF457A"/>
    <w:rsid w:val="00DF7C7A"/>
    <w:rsid w:val="00E109FE"/>
    <w:rsid w:val="00E25271"/>
    <w:rsid w:val="00E30C29"/>
    <w:rsid w:val="00E3225D"/>
    <w:rsid w:val="00E346AC"/>
    <w:rsid w:val="00E355A6"/>
    <w:rsid w:val="00E47A60"/>
    <w:rsid w:val="00E54AD0"/>
    <w:rsid w:val="00E55481"/>
    <w:rsid w:val="00E76456"/>
    <w:rsid w:val="00E85A47"/>
    <w:rsid w:val="00E86EAE"/>
    <w:rsid w:val="00E91B80"/>
    <w:rsid w:val="00E96328"/>
    <w:rsid w:val="00EA1C1E"/>
    <w:rsid w:val="00EA4219"/>
    <w:rsid w:val="00EA4D6B"/>
    <w:rsid w:val="00EB1C2C"/>
    <w:rsid w:val="00EB28BE"/>
    <w:rsid w:val="00EE39C9"/>
    <w:rsid w:val="00EE5864"/>
    <w:rsid w:val="00EE71D0"/>
    <w:rsid w:val="00EF3BAA"/>
    <w:rsid w:val="00EF4ABA"/>
    <w:rsid w:val="00F06912"/>
    <w:rsid w:val="00F13473"/>
    <w:rsid w:val="00F17FF2"/>
    <w:rsid w:val="00F24925"/>
    <w:rsid w:val="00F375C8"/>
    <w:rsid w:val="00F54797"/>
    <w:rsid w:val="00F61E02"/>
    <w:rsid w:val="00F74FF8"/>
    <w:rsid w:val="00F755AD"/>
    <w:rsid w:val="00F80291"/>
    <w:rsid w:val="00F86791"/>
    <w:rsid w:val="00FA42C6"/>
    <w:rsid w:val="00FB766F"/>
    <w:rsid w:val="00FC0FFA"/>
    <w:rsid w:val="00FC375F"/>
    <w:rsid w:val="00FC7640"/>
    <w:rsid w:val="00FE103A"/>
    <w:rsid w:val="00FE3EB0"/>
    <w:rsid w:val="00FE554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902696"/>
  <w15:docId w15:val="{249E0DC0-5165-4EC0-BD8B-87C517A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F1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5F19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85F19"/>
  </w:style>
  <w:style w:type="character" w:styleId="Numerstrony">
    <w:name w:val="page number"/>
    <w:basedOn w:val="Domylnaczcionkaakapitu1"/>
    <w:semiHidden/>
    <w:rsid w:val="00085F19"/>
  </w:style>
  <w:style w:type="paragraph" w:customStyle="1" w:styleId="Nagwek10">
    <w:name w:val="Nagłówek1"/>
    <w:basedOn w:val="Normalny"/>
    <w:next w:val="Tekstpodstawowy"/>
    <w:rsid w:val="00085F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85F1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semiHidden/>
    <w:rsid w:val="00085F19"/>
    <w:rPr>
      <w:rFonts w:cs="Tahoma"/>
    </w:rPr>
  </w:style>
  <w:style w:type="paragraph" w:customStyle="1" w:styleId="Podpis1">
    <w:name w:val="Podpis1"/>
    <w:basedOn w:val="Normalny"/>
    <w:rsid w:val="00085F1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5F19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085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5F1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85F19"/>
    <w:rPr>
      <w:sz w:val="28"/>
    </w:rPr>
  </w:style>
  <w:style w:type="paragraph" w:customStyle="1" w:styleId="Zawartoramki">
    <w:name w:val="Zawartość ramki"/>
    <w:basedOn w:val="Tekstpodstawowy"/>
    <w:rsid w:val="00085F19"/>
  </w:style>
  <w:style w:type="paragraph" w:styleId="Tekstdymka">
    <w:name w:val="Balloon Text"/>
    <w:basedOn w:val="Normalny"/>
    <w:link w:val="TekstdymkaZnak"/>
    <w:uiPriority w:val="99"/>
    <w:semiHidden/>
    <w:unhideWhenUsed/>
    <w:rsid w:val="009D3B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3B6C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603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F755AD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D49E4"/>
    <w:pPr>
      <w:suppressAutoHyphens w:val="0"/>
      <w:spacing w:after="160" w:line="312" w:lineRule="auto"/>
      <w:ind w:left="720"/>
      <w:contextualSpacing/>
    </w:pPr>
    <w:rPr>
      <w:rFonts w:ascii="Calibri" w:hAnsi="Calibri"/>
      <w:sz w:val="21"/>
      <w:szCs w:val="21"/>
      <w:lang w:val="en-US" w:eastAsia="en-US"/>
    </w:rPr>
  </w:style>
  <w:style w:type="character" w:customStyle="1" w:styleId="AkapitzlistZnak">
    <w:name w:val="Akapit z listą Znak"/>
    <w:link w:val="Akapitzlist"/>
    <w:uiPriority w:val="34"/>
    <w:rsid w:val="009D49E4"/>
    <w:rPr>
      <w:rFonts w:ascii="Calibri" w:hAnsi="Calibri"/>
      <w:sz w:val="21"/>
      <w:szCs w:val="21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39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390"/>
    <w:rPr>
      <w:b/>
      <w:bCs/>
      <w:lang w:eastAsia="ar-SA"/>
    </w:rPr>
  </w:style>
  <w:style w:type="character" w:styleId="Hipercze">
    <w:name w:val="Hyperlink"/>
    <w:basedOn w:val="Domylnaczcionkaakapitu"/>
    <w:uiPriority w:val="99"/>
    <w:unhideWhenUsed/>
    <w:rsid w:val="0067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D0E16-D668-414A-8E1D-245BDE4F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1709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..</dc:creator>
  <cp:lastModifiedBy>Małgorzata Dominiczak</cp:lastModifiedBy>
  <cp:revision>3</cp:revision>
  <cp:lastPrinted>2021-07-06T06:29:00Z</cp:lastPrinted>
  <dcterms:created xsi:type="dcterms:W3CDTF">2026-05-08T05:37:00Z</dcterms:created>
  <dcterms:modified xsi:type="dcterms:W3CDTF">2026-05-08T05:58:00Z</dcterms:modified>
</cp:coreProperties>
</file>