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0569D6A2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</w:p>
    <w:p w14:paraId="485BB1F5" w14:textId="46DF3627" w:rsidR="00F86791" w:rsidRPr="00601AEF" w:rsidRDefault="00816ACC" w:rsidP="009D4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KONSULTACJI SPECJALISTYCZNYCH </w:t>
      </w:r>
      <w:r w:rsidR="005073A0">
        <w:rPr>
          <w:rFonts w:ascii="Cambria" w:hAnsi="Cambria"/>
          <w:b/>
          <w:bCs/>
        </w:rPr>
        <w:t>ORAZ INNYCH USŁUG MEDYCZNYCH W ZAKRESIE CHORÓB PŁUC</w:t>
      </w:r>
      <w:r>
        <w:rPr>
          <w:rFonts w:ascii="Cambria" w:hAnsi="Cambria"/>
          <w:b/>
          <w:bCs/>
        </w:rPr>
        <w:t xml:space="preserve"> NA RZECZ PACJENTÓW SZPITALA WOJEWÓDZKIEGO W POZNANU.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r w:rsidR="0029593B" w:rsidRPr="0033090C">
        <w:rPr>
          <w:rFonts w:ascii="Cambria" w:hAnsi="Cambria"/>
        </w:rPr>
        <w:t>t.j.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4577942B" w:rsidR="007817E6" w:rsidRPr="00601AEF" w:rsidRDefault="007817E6" w:rsidP="005073A0">
      <w:pPr>
        <w:numPr>
          <w:ilvl w:val="0"/>
          <w:numId w:val="5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F63AC6">
        <w:rPr>
          <w:rFonts w:ascii="Cambria" w:hAnsi="Cambria"/>
        </w:rPr>
        <w:t xml:space="preserve">na świadczenie usług medycznych w zakresie </w:t>
      </w:r>
      <w:r w:rsidR="00816ACC">
        <w:rPr>
          <w:rFonts w:ascii="Cambria" w:hAnsi="Cambria"/>
        </w:rPr>
        <w:t xml:space="preserve">konsultacji specjalistycznych </w:t>
      </w:r>
      <w:r w:rsidR="005073A0" w:rsidRPr="005073A0">
        <w:rPr>
          <w:rFonts w:ascii="Cambria" w:hAnsi="Cambria"/>
        </w:rPr>
        <w:t xml:space="preserve">oraz innych usług medycznych w zakresie chorób płuc </w:t>
      </w:r>
      <w:r w:rsidR="00F63AC6" w:rsidRPr="00F63AC6">
        <w:rPr>
          <w:rFonts w:ascii="Cambria" w:hAnsi="Cambria"/>
        </w:rPr>
        <w:t>na rzecz pacjentów Szpitala Wojewódzkiego w Poznaniu, przez personel posiadający kwalifikacje wymagane przez Narodowy Fundusz Zdrowia oraz Udzielającego zamówienie.</w:t>
      </w:r>
    </w:p>
    <w:p w14:paraId="268B857F" w14:textId="77777777" w:rsidR="007A2326" w:rsidRPr="00601AEF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635D6">
        <w:rPr>
          <w:rFonts w:ascii="Cambria" w:hAnsi="Cambria"/>
        </w:rPr>
        <w:t>konsultacji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77777777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0635D6">
        <w:rPr>
          <w:rFonts w:ascii="Cambria" w:hAnsi="Cambria"/>
          <w:b/>
        </w:rPr>
        <w:t>konsultację</w:t>
      </w:r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225CBB9D" w:rsidR="0054491D" w:rsidRPr="00601AEF" w:rsidRDefault="00594009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Świadczenia</w:t>
      </w:r>
      <w:r w:rsidR="0054491D" w:rsidRPr="00601AEF">
        <w:rPr>
          <w:rFonts w:ascii="Cambria" w:hAnsi="Cambria"/>
        </w:rPr>
        <w:t xml:space="preserve">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119E6AD7" w:rsidR="00D95216" w:rsidRDefault="00594009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świadczenia </w:t>
      </w:r>
      <w:r w:rsidR="00601AEF">
        <w:rPr>
          <w:rFonts w:ascii="Cambria" w:hAnsi="Cambria"/>
        </w:rPr>
        <w:t>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77777777" w:rsidR="00EE5864" w:rsidRP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30BA9EE4" w:rsidR="000511B8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t>Świadczenia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4F9521BF" w:rsidR="00BF05FC" w:rsidRPr="00601AEF" w:rsidRDefault="00594009" w:rsidP="00594009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594009">
        <w:rPr>
          <w:rFonts w:ascii="Cambria" w:hAnsi="Cambria"/>
        </w:rPr>
        <w:lastRenderedPageBreak/>
        <w:t>Świadczenia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141D065B" w14:textId="3963AF83" w:rsidR="000076CD" w:rsidRDefault="00CC5FA8" w:rsidP="00CC5FA8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CC5FA8">
        <w:rPr>
          <w:rFonts w:ascii="Cambria" w:hAnsi="Cambria"/>
        </w:rPr>
        <w:t xml:space="preserve">Zestawienie wykonanych w danym miesiącu </w:t>
      </w:r>
      <w:r w:rsidR="00441E10">
        <w:rPr>
          <w:rFonts w:ascii="Cambria" w:hAnsi="Cambria"/>
        </w:rPr>
        <w:t>konsultacji</w:t>
      </w:r>
      <w:r w:rsidRPr="00CC5FA8">
        <w:rPr>
          <w:rFonts w:ascii="Cambria" w:hAnsi="Cambria"/>
        </w:rPr>
        <w:t>, sporządzone na podstawie zleceń wystawionych przez Zamawiającego (</w:t>
      </w:r>
      <w:r>
        <w:rPr>
          <w:rFonts w:ascii="Cambria" w:hAnsi="Cambria"/>
        </w:rPr>
        <w:t xml:space="preserve">dane zawarte w zestawieniu to: </w:t>
      </w:r>
      <w:r w:rsidRPr="00CC5FA8">
        <w:rPr>
          <w:rFonts w:ascii="Cambria" w:hAnsi="Cambria"/>
        </w:rPr>
        <w:t xml:space="preserve">PESEL pacjenta, rodzaj </w:t>
      </w:r>
      <w:bookmarkStart w:id="0" w:name="_GoBack"/>
      <w:bookmarkEnd w:id="0"/>
      <w:r w:rsidR="00441E10">
        <w:rPr>
          <w:rFonts w:ascii="Cambria" w:hAnsi="Cambria"/>
        </w:rPr>
        <w:t>konsultacji</w:t>
      </w:r>
      <w:r w:rsidRPr="00CC5FA8">
        <w:rPr>
          <w:rFonts w:ascii="Cambria" w:hAnsi="Cambria"/>
        </w:rPr>
        <w:t>, data zlecenia, lekarz kierujący</w:t>
      </w:r>
      <w:r>
        <w:rPr>
          <w:rFonts w:ascii="Cambria" w:hAnsi="Cambria"/>
        </w:rPr>
        <w:t>, jednostka kierująca)</w:t>
      </w:r>
      <w:r w:rsidRPr="00CC5FA8">
        <w:rPr>
          <w:rFonts w:ascii="Cambria" w:hAnsi="Cambria"/>
        </w:rPr>
        <w:t>, Przyjmujący zamówienie prześle na wskazany adres mailowy: ______________</w:t>
      </w:r>
      <w:r w:rsidR="00DB397D">
        <w:rPr>
          <w:rFonts w:ascii="Cambria" w:hAnsi="Cambria"/>
        </w:rPr>
        <w:t xml:space="preserve">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1685DFAB" w14:textId="77777777" w:rsidR="00E91B80" w:rsidRPr="00601AEF" w:rsidRDefault="00E91B80" w:rsidP="001934AC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Odpowiedzialność za szkodę wyrządzoną przy udzielaniu świadczeń w zakresie udzielonego zamówienia ponosi Przyjmujący zamówienie.</w:t>
      </w:r>
    </w:p>
    <w:p w14:paraId="28E253D4" w14:textId="77777777" w:rsidR="00151A87" w:rsidRPr="00EE5864" w:rsidRDefault="00D95216" w:rsidP="00EE5864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Przyjmujący Zamówienie zobowiązany jest do zachowania tajemnicy lekarskiej, poszanowania praw pacjenta oraz zapewnienia ochrony danych osobowych, w tym danych dotyczących zdrowia, zgodnie z Rozporządzeniem Parlamentu Europejskiego i Rady (UE) 2016/679 z dnia 27 kwietnia 2016 r. (RODO), ustawą z dnia 10 maja 2018 r. o ochronie danych osobowych oraz innymi powszechnie obowiązującymi przepisami prawa dotyczącymi dokumentacji medycznej i praw pacjenta.</w:t>
      </w:r>
    </w:p>
    <w:p w14:paraId="159BE7CC" w14:textId="596379E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lastRenderedPageBreak/>
        <w:t>Strony oświadczają, że w zakresie danych osobowych przetwarzanych w związku z wykonywaniem Umowy, w szczególności danych pacjentów, osób reprezentujących Strony oraz osób wskazanych do kontaktu, każda ze Stron realizuje obowiązki 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58483D8D" w14:textId="77777777" w:rsidR="00CB003C" w:rsidRPr="0068614D" w:rsidRDefault="00CB003C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(t.j.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3F61A8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2924F43" w14:textId="77777777" w:rsidR="00034B76" w:rsidRPr="0068614D" w:rsidRDefault="006A6A35" w:rsidP="00B1777F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prowadzenia sprawozdawczości statystycznej na zasadach obowiązujących w publicznych zakładach opieki zdrowotnej.</w:t>
      </w:r>
    </w:p>
    <w:p w14:paraId="31F7801A" w14:textId="77777777" w:rsidR="00EE5864" w:rsidRPr="0068614D" w:rsidRDefault="00EE5864" w:rsidP="00EE5864">
      <w:pPr>
        <w:tabs>
          <w:tab w:val="left" w:pos="374"/>
        </w:tabs>
        <w:spacing w:after="240" w:line="276" w:lineRule="auto"/>
        <w:ind w:left="360"/>
        <w:jc w:val="both"/>
        <w:rPr>
          <w:rFonts w:ascii="Cambria" w:hAnsi="Cambria"/>
        </w:rPr>
      </w:pP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77777777" w:rsidR="00EA4219" w:rsidRPr="00771F56" w:rsidRDefault="000D30A2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Za należyte wykonanie świadczeń objętych Umową Udzielający Zamówienia zobowiązuje się dokonać zapłaty zgodnie z cenami określonymi w załączniku nr 1 do Umowy, przelewem na konto Przyjmującego Zamówienie w terminie 60 dni od dnia otrzymania prawidłowo wystawionej faktury wraz z załączonym zestawieniem wykonanych konsultacji, a w przypadku faktury ustrukturyzowanej wystawionej </w:t>
      </w:r>
      <w:r w:rsidRPr="00771F56">
        <w:rPr>
          <w:rFonts w:ascii="Cambria" w:hAnsi="Cambria"/>
        </w:rPr>
        <w:lastRenderedPageBreak/>
        <w:t>przy użyciu KSeF – od dnia przydzielenia tej fakturze numeru identyfikującego w KSeF.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przypadku gdy na podstawie powszechnie obowiązujących przepisów prawa wystawienie faktury przy użyciu Krajowego Systemu e-Faktur (KSeF) jest obowiązkowe, Przyjmujący Zamówienie wystawia fakturę ustrukturyzowaną za pośrednictwem KSeF.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przypadkach dopuszczonych przez powszechnie obowiązujące przepisy prawa, w tym w razie awarii KSeF albo wystawienia faktury w trybie offline, faktura może zostać doręczona poza KSeF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>Fakturę wystawioną poza KSeF należy przesłać na adres e-mail wskazany przez Udzielającego Zamówienia do doręczeń faktur poza KSeF: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4B6ECEC4" w14:textId="77777777" w:rsidR="002773A1" w:rsidRPr="00EA4D6B" w:rsidRDefault="00EA4D6B" w:rsidP="00D71ECE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A4D6B">
        <w:rPr>
          <w:rFonts w:ascii="Cambria" w:hAnsi="Cambria"/>
        </w:rPr>
        <w:t xml:space="preserve">W przypadku </w:t>
      </w:r>
      <w:r w:rsidR="00CE5B99">
        <w:rPr>
          <w:rFonts w:ascii="Cambria" w:hAnsi="Cambria"/>
        </w:rPr>
        <w:t>niemożliwości</w:t>
      </w:r>
      <w:r w:rsidRPr="00EA4D6B">
        <w:rPr>
          <w:rFonts w:ascii="Cambria" w:hAnsi="Cambria"/>
        </w:rPr>
        <w:t xml:space="preserve"> wykonania </w:t>
      </w:r>
      <w:r w:rsidR="005A6683">
        <w:rPr>
          <w:rFonts w:ascii="Cambria" w:hAnsi="Cambria"/>
        </w:rPr>
        <w:t>konsultacji</w:t>
      </w:r>
      <w:r w:rsidRPr="00EA4D6B">
        <w:rPr>
          <w:rFonts w:ascii="Cambria" w:hAnsi="Cambria"/>
        </w:rPr>
        <w:t xml:space="preserve"> Udzielający Zamówienia zastrzega sobie możliwość zlecenia wykonania usługi </w:t>
      </w:r>
      <w:r w:rsidR="00D16EDA">
        <w:rPr>
          <w:rFonts w:ascii="Cambria" w:hAnsi="Cambria"/>
        </w:rPr>
        <w:t>podmiotowi trzeciemu</w:t>
      </w:r>
      <w:r w:rsidRPr="00EA4D6B">
        <w:rPr>
          <w:rFonts w:ascii="Cambria" w:hAnsi="Cambria"/>
        </w:rPr>
        <w:t>.</w:t>
      </w:r>
      <w:r w:rsidR="002773A1" w:rsidRPr="00EA4D6B">
        <w:rPr>
          <w:rFonts w:ascii="Cambria" w:hAnsi="Cambria"/>
          <w:sz w:val="22"/>
          <w:szCs w:val="22"/>
        </w:rPr>
        <w:t xml:space="preserve"> </w:t>
      </w:r>
      <w:r w:rsidRPr="00EA4D6B">
        <w:rPr>
          <w:rFonts w:ascii="Cambria" w:hAnsi="Cambria"/>
          <w:sz w:val="22"/>
          <w:szCs w:val="22"/>
        </w:rPr>
        <w:t>Przyjmujący zamówienie</w:t>
      </w:r>
      <w:r w:rsidR="002773A1" w:rsidRPr="00EA4D6B">
        <w:rPr>
          <w:rFonts w:ascii="Cambria" w:hAnsi="Cambria"/>
          <w:sz w:val="22"/>
          <w:szCs w:val="22"/>
        </w:rPr>
        <w:t xml:space="preserve"> poniesie koszty </w:t>
      </w:r>
      <w:r w:rsidRPr="00EA4D6B">
        <w:rPr>
          <w:rFonts w:ascii="Cambria" w:hAnsi="Cambria"/>
          <w:sz w:val="22"/>
          <w:szCs w:val="22"/>
        </w:rPr>
        <w:t xml:space="preserve">wykonania usługi przez </w:t>
      </w:r>
      <w:r w:rsidR="00D16EDA">
        <w:rPr>
          <w:rFonts w:ascii="Cambria" w:hAnsi="Cambria"/>
          <w:sz w:val="22"/>
          <w:szCs w:val="22"/>
        </w:rPr>
        <w:t>podmiot trzeci</w:t>
      </w:r>
      <w:r w:rsidR="002773A1" w:rsidRPr="00EA4D6B">
        <w:rPr>
          <w:rFonts w:ascii="Cambria" w:hAnsi="Cambria"/>
          <w:sz w:val="22"/>
          <w:szCs w:val="22"/>
        </w:rPr>
        <w:t xml:space="preserve">. Należności mogą być potrącone z wynagrodzenia należnego </w:t>
      </w:r>
      <w:r w:rsidRPr="00EA4D6B">
        <w:rPr>
          <w:rFonts w:ascii="Cambria" w:hAnsi="Cambria"/>
          <w:sz w:val="22"/>
          <w:szCs w:val="22"/>
        </w:rPr>
        <w:t>Przyjmującego zamówienie</w:t>
      </w:r>
      <w:r w:rsidR="002773A1" w:rsidRPr="00EA4D6B">
        <w:rPr>
          <w:rFonts w:ascii="Cambria" w:hAnsi="Cambria"/>
          <w:sz w:val="22"/>
          <w:szCs w:val="22"/>
        </w:rPr>
        <w:t>, na co ten oświadcza, że wyraża nieodwołalną zgodę.</w:t>
      </w:r>
    </w:p>
    <w:p w14:paraId="74FF04C6" w14:textId="77777777" w:rsidR="008664C3" w:rsidRPr="00034B76" w:rsidRDefault="008664C3" w:rsidP="008664C3">
      <w:pPr>
        <w:spacing w:after="240" w:line="276" w:lineRule="auto"/>
        <w:jc w:val="both"/>
        <w:rPr>
          <w:rFonts w:ascii="Cambria" w:hAnsi="Cambria"/>
        </w:rPr>
      </w:pPr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(t.j.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77777777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654E0636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>
        <w:rPr>
          <w:rFonts w:ascii="Cambria" w:hAnsi="Cambria"/>
          <w:bCs/>
        </w:rPr>
        <w:t>01.0</w:t>
      </w:r>
      <w:r w:rsidR="00816ACC">
        <w:rPr>
          <w:rFonts w:ascii="Cambria" w:hAnsi="Cambria"/>
          <w:bCs/>
        </w:rPr>
        <w:t>7</w:t>
      </w:r>
      <w:r w:rsidR="00DB397D">
        <w:rPr>
          <w:rFonts w:ascii="Cambria" w:hAnsi="Cambria"/>
          <w:bCs/>
        </w:rPr>
        <w:t>.2026</w:t>
      </w:r>
      <w:r w:rsidR="00D71A71">
        <w:rPr>
          <w:rFonts w:ascii="Cambria" w:hAnsi="Cambria"/>
          <w:bCs/>
        </w:rPr>
        <w:t xml:space="preserve">r. </w:t>
      </w:r>
      <w:r w:rsidRPr="00601AEF">
        <w:rPr>
          <w:rFonts w:ascii="Cambria" w:hAnsi="Cambria"/>
          <w:bCs/>
        </w:rPr>
        <w:t xml:space="preserve">do dnia </w:t>
      </w:r>
      <w:r w:rsidR="00DB397D">
        <w:rPr>
          <w:rFonts w:ascii="Cambria" w:hAnsi="Cambria"/>
          <w:bCs/>
        </w:rPr>
        <w:t>31.</w:t>
      </w:r>
      <w:r w:rsidR="00816ACC">
        <w:rPr>
          <w:rFonts w:ascii="Cambria" w:hAnsi="Cambria"/>
          <w:bCs/>
        </w:rPr>
        <w:t>12</w:t>
      </w:r>
      <w:r w:rsidR="00DB397D">
        <w:rPr>
          <w:rFonts w:ascii="Cambria" w:hAnsi="Cambria"/>
          <w:bCs/>
        </w:rPr>
        <w:t>.2027</w:t>
      </w:r>
      <w:r w:rsidR="00D71A71">
        <w:rPr>
          <w:rFonts w:ascii="Cambria" w:hAnsi="Cambria"/>
          <w:bCs/>
        </w:rPr>
        <w:t>r.</w:t>
      </w:r>
    </w:p>
    <w:p w14:paraId="04362187" w14:textId="31DBE53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5BF4E996" w14:textId="79403433" w:rsidR="00CB003C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2F1F8CDA" w14:textId="77777777" w:rsidR="00CB003C" w:rsidRPr="00601AEF" w:rsidRDefault="00CB003C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77777777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77777777" w:rsidR="00B0123E" w:rsidRP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77777777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sectPr w:rsidR="000B646A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7640A" w14:textId="77777777" w:rsidR="00F54797" w:rsidRDefault="00F54797">
      <w:r>
        <w:separator/>
      </w:r>
    </w:p>
  </w:endnote>
  <w:endnote w:type="continuationSeparator" w:id="0">
    <w:p w14:paraId="14283129" w14:textId="77777777" w:rsidR="00F54797" w:rsidRDefault="00F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79F3ADC2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441E10">
      <w:rPr>
        <w:noProof/>
      </w:rPr>
      <w:t>2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9571" w14:textId="77777777" w:rsidR="00F54797" w:rsidRDefault="00F54797">
      <w:r>
        <w:separator/>
      </w:r>
    </w:p>
  </w:footnote>
  <w:footnote w:type="continuationSeparator" w:id="0">
    <w:p w14:paraId="0EB0BA47" w14:textId="77777777" w:rsidR="00F54797" w:rsidRDefault="00F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77777777" w:rsidR="00401976" w:rsidRDefault="00441E10">
    <w:pPr>
      <w:pStyle w:val="Nagwek"/>
    </w:pPr>
    <w:r>
      <w:rPr>
        <w:noProof/>
        <w:lang w:eastAsia="pl-PL"/>
      </w:rPr>
      <w:pict w14:anchorId="1A5B4F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" stroked="f">
          <v:fill opacity="0"/>
          <v:textbox inset="0,0,0,0">
            <w:txbxContent>
              <w:p w14:paraId="6E9662DB" w14:textId="77777777" w:rsidR="00401976" w:rsidRDefault="00401976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21C32"/>
    <w:rsid w:val="00001F2A"/>
    <w:rsid w:val="000076CD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369A"/>
    <w:rsid w:val="00127D8B"/>
    <w:rsid w:val="00134DF6"/>
    <w:rsid w:val="00151A87"/>
    <w:rsid w:val="00151AAC"/>
    <w:rsid w:val="001603FF"/>
    <w:rsid w:val="0016235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40286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57A1"/>
    <w:rsid w:val="002E716E"/>
    <w:rsid w:val="002F62A1"/>
    <w:rsid w:val="0030096B"/>
    <w:rsid w:val="0030149D"/>
    <w:rsid w:val="00303916"/>
    <w:rsid w:val="003134D3"/>
    <w:rsid w:val="00317B83"/>
    <w:rsid w:val="00326752"/>
    <w:rsid w:val="00326E1B"/>
    <w:rsid w:val="0033090C"/>
    <w:rsid w:val="00331D25"/>
    <w:rsid w:val="00345340"/>
    <w:rsid w:val="003455E0"/>
    <w:rsid w:val="00370066"/>
    <w:rsid w:val="003742A6"/>
    <w:rsid w:val="0037681A"/>
    <w:rsid w:val="003844D9"/>
    <w:rsid w:val="00386592"/>
    <w:rsid w:val="00392F8A"/>
    <w:rsid w:val="003A2914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1E10"/>
    <w:rsid w:val="00445BFC"/>
    <w:rsid w:val="00451605"/>
    <w:rsid w:val="00452751"/>
    <w:rsid w:val="00464CEC"/>
    <w:rsid w:val="00467152"/>
    <w:rsid w:val="00467E94"/>
    <w:rsid w:val="004734AD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073A0"/>
    <w:rsid w:val="00511F75"/>
    <w:rsid w:val="0054491D"/>
    <w:rsid w:val="00544E3A"/>
    <w:rsid w:val="0054658B"/>
    <w:rsid w:val="00565736"/>
    <w:rsid w:val="00584254"/>
    <w:rsid w:val="00594009"/>
    <w:rsid w:val="00594E94"/>
    <w:rsid w:val="005A6683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90596"/>
    <w:rsid w:val="0079796B"/>
    <w:rsid w:val="007A2326"/>
    <w:rsid w:val="007B18BA"/>
    <w:rsid w:val="007D51D4"/>
    <w:rsid w:val="007F3E3A"/>
    <w:rsid w:val="007F4B16"/>
    <w:rsid w:val="00807294"/>
    <w:rsid w:val="00816ACC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003C"/>
    <w:rsid w:val="00CB41E8"/>
    <w:rsid w:val="00CC5FA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75C8"/>
    <w:rsid w:val="00F54797"/>
    <w:rsid w:val="00F61E02"/>
    <w:rsid w:val="00F63AC6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A52CD-57A8-4A32-ACA8-2BDBCCAC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13</cp:revision>
  <cp:lastPrinted>2021-07-06T06:29:00Z</cp:lastPrinted>
  <dcterms:created xsi:type="dcterms:W3CDTF">2025-11-19T13:02:00Z</dcterms:created>
  <dcterms:modified xsi:type="dcterms:W3CDTF">2026-06-15T12:11:00Z</dcterms:modified>
</cp:coreProperties>
</file>